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32" w:rsidRDefault="00A61532" w:rsidP="00A61532">
      <w:pPr>
        <w:pStyle w:val="2"/>
        <w:jc w:val="center"/>
        <w:rPr>
          <w:color w:val="auto"/>
        </w:rPr>
      </w:pPr>
      <w:r>
        <w:rPr>
          <w:color w:val="auto"/>
        </w:rPr>
        <w:t xml:space="preserve">Постановление администрации города Пятигорска </w:t>
      </w:r>
    </w:p>
    <w:p w:rsidR="00084CC4" w:rsidRPr="00E27FC3" w:rsidRDefault="00A61532" w:rsidP="00A61532">
      <w:pPr>
        <w:pStyle w:val="2"/>
        <w:jc w:val="center"/>
        <w:rPr>
          <w:color w:val="auto"/>
        </w:rPr>
      </w:pPr>
      <w:r>
        <w:rPr>
          <w:color w:val="auto"/>
        </w:rPr>
        <w:t>от 20.09.2017 г. №3989</w:t>
      </w:r>
    </w:p>
    <w:p w:rsidR="00084CC4" w:rsidRPr="00E27FC3" w:rsidRDefault="00084CC4" w:rsidP="00A61532">
      <w:pPr>
        <w:spacing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2D78" w:rsidRPr="00E27FC3" w:rsidRDefault="005D2D78" w:rsidP="00854146">
      <w:pPr>
        <w:spacing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D78" w:rsidRPr="00E27FC3" w:rsidRDefault="005D2D78" w:rsidP="00854146">
      <w:pPr>
        <w:spacing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CC4" w:rsidRPr="00E27FC3" w:rsidRDefault="00084CC4" w:rsidP="00854146">
      <w:pPr>
        <w:spacing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6DD" w:rsidRPr="00C606FE" w:rsidRDefault="00A10CB8" w:rsidP="00CB6AA6">
      <w:pPr>
        <w:tabs>
          <w:tab w:val="left" w:pos="851"/>
          <w:tab w:val="left" w:pos="9214"/>
          <w:tab w:val="left" w:pos="9355"/>
        </w:tabs>
        <w:spacing w:after="0" w:line="240" w:lineRule="exact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OLE_LINK15"/>
      <w:bookmarkStart w:id="1" w:name="OLE_LINK16"/>
      <w:r w:rsidRPr="00C606F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614FD6" w:rsidRPr="00C606FE">
        <w:rPr>
          <w:rFonts w:ascii="Times New Roman" w:eastAsia="Times New Roman" w:hAnsi="Times New Roman" w:cs="Times New Roman"/>
          <w:sz w:val="28"/>
          <w:szCs w:val="28"/>
        </w:rPr>
        <w:t xml:space="preserve">порядка предоставления субсидий </w:t>
      </w:r>
      <w:r w:rsidR="00FC155F" w:rsidRPr="00C606F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14FD6" w:rsidRPr="00C606FE">
        <w:rPr>
          <w:rFonts w:ascii="Times New Roman" w:eastAsia="Times New Roman" w:hAnsi="Times New Roman" w:cs="Times New Roman"/>
          <w:sz w:val="28"/>
          <w:szCs w:val="28"/>
        </w:rPr>
        <w:t xml:space="preserve"> возмещени</w:t>
      </w:r>
      <w:r w:rsidR="00FC155F" w:rsidRPr="00C606F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14FD6" w:rsidRPr="00C606FE">
        <w:rPr>
          <w:rFonts w:ascii="Times New Roman" w:eastAsia="Times New Roman" w:hAnsi="Times New Roman" w:cs="Times New Roman"/>
          <w:sz w:val="28"/>
          <w:szCs w:val="28"/>
        </w:rPr>
        <w:t xml:space="preserve"> части затрат субъектов малого и среднего предпринимательства, связанных с уплатой лизинговых платежей по договорам лизинга оборудования</w:t>
      </w:r>
    </w:p>
    <w:p w:rsidR="00A10CB8" w:rsidRPr="00C606FE" w:rsidRDefault="00A10CB8" w:rsidP="00854146">
      <w:pPr>
        <w:tabs>
          <w:tab w:val="left" w:pos="851"/>
          <w:tab w:val="left" w:pos="9214"/>
          <w:tab w:val="left" w:pos="9355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bookmarkEnd w:id="1"/>
    <w:p w:rsidR="00F90469" w:rsidRPr="00C606FE" w:rsidRDefault="005F690F" w:rsidP="00854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06F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C76DD" w:rsidRPr="00C606FE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24 июля 2007 года № 209-ФЗ «О развитии малого и среднего предпринимательства в Российской Федерации»</w:t>
      </w:r>
      <w:r w:rsidR="005D2D78" w:rsidRPr="00C606FE">
        <w:rPr>
          <w:rFonts w:ascii="Times New Roman" w:hAnsi="Times New Roman"/>
          <w:sz w:val="28"/>
          <w:szCs w:val="28"/>
        </w:rPr>
        <w:t>,</w:t>
      </w:r>
      <w:r w:rsidR="005D2D78" w:rsidRPr="00C606FE">
        <w:rPr>
          <w:rFonts w:ascii="Times New Roman" w:eastAsia="Times New Roman" w:hAnsi="Times New Roman" w:cs="Times New Roman"/>
          <w:sz w:val="28"/>
          <w:szCs w:val="28"/>
        </w:rPr>
        <w:t xml:space="preserve"> Уставом муниципального образования города-курорта Пятигорска</w:t>
      </w:r>
      <w:r w:rsidR="00DC76DD" w:rsidRPr="00C606FE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7C49" w:rsidRPr="00C606F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программой</w:t>
      </w:r>
      <w:r w:rsidR="00D30B9B" w:rsidRPr="00C606FE">
        <w:rPr>
          <w:rFonts w:ascii="Times New Roman" w:eastAsia="Times New Roman" w:hAnsi="Times New Roman" w:cs="Times New Roman"/>
          <w:sz w:val="28"/>
          <w:szCs w:val="28"/>
        </w:rPr>
        <w:t xml:space="preserve"> города-курорта Пятигорска</w:t>
      </w:r>
      <w:r w:rsidR="00284BA6" w:rsidRPr="00C606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C49" w:rsidRPr="00C606FE">
        <w:rPr>
          <w:rFonts w:ascii="Times New Roman" w:hAnsi="Times New Roman"/>
          <w:sz w:val="28"/>
          <w:szCs w:val="28"/>
        </w:rPr>
        <w:t xml:space="preserve">«Модернизация экономики, </w:t>
      </w:r>
      <w:r w:rsidR="00BE7EE7" w:rsidRPr="00C606FE">
        <w:rPr>
          <w:rFonts w:ascii="Times New Roman" w:hAnsi="Times New Roman"/>
          <w:sz w:val="28"/>
          <w:szCs w:val="28"/>
        </w:rPr>
        <w:t xml:space="preserve">развитие </w:t>
      </w:r>
      <w:r w:rsidR="00477C49" w:rsidRPr="00C606FE">
        <w:rPr>
          <w:rFonts w:ascii="Times New Roman" w:hAnsi="Times New Roman"/>
          <w:sz w:val="28"/>
          <w:szCs w:val="28"/>
        </w:rPr>
        <w:t>малого и среднего бизнеса, курорта и туризма, энергетики, промышленности и улучшение</w:t>
      </w:r>
      <w:proofErr w:type="gramEnd"/>
      <w:r w:rsidR="00477C49" w:rsidRPr="00C606FE">
        <w:rPr>
          <w:rFonts w:ascii="Times New Roman" w:hAnsi="Times New Roman"/>
          <w:sz w:val="28"/>
          <w:szCs w:val="28"/>
        </w:rPr>
        <w:t xml:space="preserve"> инвестиционного климата</w:t>
      </w:r>
      <w:r w:rsidR="005D2D78" w:rsidRPr="00C606FE">
        <w:rPr>
          <w:rFonts w:ascii="Times New Roman" w:hAnsi="Times New Roman"/>
          <w:sz w:val="28"/>
          <w:szCs w:val="28"/>
        </w:rPr>
        <w:t>»</w:t>
      </w:r>
      <w:r w:rsidR="00F90469" w:rsidRPr="00C606F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84BA6" w:rsidRPr="00C606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996" w:rsidRPr="00C606FE">
        <w:rPr>
          <w:rFonts w:ascii="Times New Roman" w:hAnsi="Times New Roman"/>
          <w:sz w:val="28"/>
          <w:szCs w:val="28"/>
        </w:rPr>
        <w:t>утвержденной постановлением админи</w:t>
      </w:r>
      <w:r w:rsidR="00697699" w:rsidRPr="00C606FE">
        <w:rPr>
          <w:rFonts w:ascii="Times New Roman" w:hAnsi="Times New Roman"/>
          <w:sz w:val="28"/>
          <w:szCs w:val="28"/>
        </w:rPr>
        <w:t xml:space="preserve">страции города Пятигорска от 27.06.2014 г. </w:t>
      </w:r>
      <w:r w:rsidR="00372996" w:rsidRPr="00C606FE">
        <w:rPr>
          <w:rFonts w:ascii="Times New Roman" w:hAnsi="Times New Roman"/>
          <w:sz w:val="28"/>
          <w:szCs w:val="28"/>
        </w:rPr>
        <w:t xml:space="preserve"> № 2183</w:t>
      </w:r>
      <w:r w:rsidR="00BB34D1" w:rsidRPr="00C606FE">
        <w:rPr>
          <w:rFonts w:ascii="Times New Roman" w:hAnsi="Times New Roman"/>
          <w:sz w:val="28"/>
          <w:szCs w:val="28"/>
        </w:rPr>
        <w:t>,</w:t>
      </w:r>
      <w:r w:rsidR="00372996" w:rsidRPr="00C606F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B34A9E" w:rsidRPr="00C606FE" w:rsidRDefault="00B34A9E" w:rsidP="00854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</w:rPr>
      </w:pPr>
    </w:p>
    <w:p w:rsidR="00DC76DD" w:rsidRPr="00C606FE" w:rsidRDefault="00DC76DD" w:rsidP="00854146">
      <w:pPr>
        <w:spacing w:after="0" w:line="240" w:lineRule="auto"/>
        <w:ind w:right="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6FE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B34A9E" w:rsidRPr="00C606FE" w:rsidRDefault="00B34A9E" w:rsidP="00854146">
      <w:pPr>
        <w:spacing w:after="0" w:line="240" w:lineRule="auto"/>
        <w:ind w:right="141" w:firstLine="851"/>
        <w:jc w:val="both"/>
        <w:rPr>
          <w:rFonts w:ascii="Times New Roman" w:eastAsia="Times New Roman" w:hAnsi="Times New Roman" w:cs="Times New Roman"/>
          <w:sz w:val="28"/>
          <w:szCs w:val="18"/>
        </w:rPr>
      </w:pPr>
    </w:p>
    <w:p w:rsidR="00A10CB8" w:rsidRPr="00C606FE" w:rsidRDefault="00DC76DD" w:rsidP="00854146">
      <w:pPr>
        <w:pStyle w:val="af4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sub_1"/>
      <w:bookmarkStart w:id="3" w:name="sub_101"/>
      <w:r w:rsidRPr="00C606FE">
        <w:rPr>
          <w:rFonts w:ascii="Times New Roman" w:hAnsi="Times New Roman"/>
          <w:sz w:val="28"/>
          <w:szCs w:val="28"/>
        </w:rPr>
        <w:t xml:space="preserve">1. </w:t>
      </w:r>
      <w:bookmarkStart w:id="4" w:name="sub_102"/>
      <w:bookmarkEnd w:id="2"/>
      <w:bookmarkEnd w:id="3"/>
      <w:r w:rsidR="00A10CB8" w:rsidRPr="00C606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Утвердить </w:t>
      </w:r>
      <w:r w:rsidR="00614FD6" w:rsidRPr="00C606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предоставления субсидий </w:t>
      </w:r>
      <w:r w:rsidR="00FC155F" w:rsidRPr="00C606FE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r w:rsidR="00614FD6" w:rsidRPr="00C606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возмещени</w:t>
      </w:r>
      <w:r w:rsidR="00FC155F" w:rsidRPr="00C606FE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614FD6" w:rsidRPr="00C606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части затрат субъектов малого и среднего предпринимательства, связанных с уплатой лизинговых платежей по договорам лизинга оборудования</w:t>
      </w:r>
      <w:r w:rsidR="00C81E04" w:rsidRPr="00C606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10CB8" w:rsidRPr="00C606FE">
        <w:rPr>
          <w:rFonts w:ascii="Times New Roman" w:eastAsiaTheme="minorHAnsi" w:hAnsi="Times New Roman" w:cs="Times New Roman"/>
          <w:sz w:val="28"/>
          <w:szCs w:val="28"/>
          <w:lang w:eastAsia="en-US"/>
        </w:rPr>
        <w:t>со</w:t>
      </w:r>
      <w:r w:rsidR="00FF1610" w:rsidRPr="00C606FE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гласно Приложению к настоящему п</w:t>
      </w:r>
      <w:r w:rsidR="00A10CB8" w:rsidRPr="00C606FE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остановлению.</w:t>
      </w:r>
    </w:p>
    <w:p w:rsidR="00DC76DD" w:rsidRPr="00C606FE" w:rsidRDefault="006203DB" w:rsidP="00854146">
      <w:pPr>
        <w:pStyle w:val="af4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06FE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DC76DD" w:rsidRPr="00C606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DC76DD" w:rsidRPr="00C606F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DC76DD" w:rsidRPr="00C606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города Пятигорска Карпову</w:t>
      </w:r>
      <w:r w:rsidR="0044206F" w:rsidRPr="00C606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В.В.</w:t>
      </w:r>
    </w:p>
    <w:p w:rsidR="001B2F50" w:rsidRPr="00C606FE" w:rsidRDefault="006203DB" w:rsidP="00854146">
      <w:pPr>
        <w:pStyle w:val="af4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5" w:name="sub_2"/>
      <w:bookmarkEnd w:id="4"/>
      <w:r w:rsidRPr="00C606FE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DC76DD" w:rsidRPr="00C606FE">
        <w:rPr>
          <w:rFonts w:ascii="Times New Roman" w:eastAsiaTheme="minorHAnsi" w:hAnsi="Times New Roman" w:cs="Times New Roman"/>
          <w:sz w:val="28"/>
          <w:szCs w:val="28"/>
          <w:lang w:eastAsia="en-US"/>
        </w:rPr>
        <w:t>. Настоящее постановление вступает в силу со дня его официального опубликования.</w:t>
      </w:r>
    </w:p>
    <w:p w:rsidR="001B2F50" w:rsidRDefault="001B2F50" w:rsidP="00854146">
      <w:pPr>
        <w:pStyle w:val="af4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64513" w:rsidRPr="00C606FE" w:rsidRDefault="00264513" w:rsidP="00854146">
      <w:pPr>
        <w:pStyle w:val="af4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2F50" w:rsidRPr="00C606FE" w:rsidRDefault="001B2F50" w:rsidP="00854146">
      <w:pPr>
        <w:pStyle w:val="af4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bookmarkEnd w:id="5"/>
    <w:p w:rsidR="00C10CF0" w:rsidRPr="00C606FE" w:rsidRDefault="00D43F61" w:rsidP="00854146">
      <w:pPr>
        <w:pStyle w:val="af4"/>
        <w:spacing w:after="0" w:line="240" w:lineRule="auto"/>
        <w:ind w:left="0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06FE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DC76DD" w:rsidRPr="00C606FE">
        <w:rPr>
          <w:rFonts w:ascii="Times New Roman" w:eastAsiaTheme="minorHAnsi" w:hAnsi="Times New Roman" w:cs="Times New Roman"/>
          <w:sz w:val="28"/>
          <w:szCs w:val="28"/>
          <w:lang w:eastAsia="en-US"/>
        </w:rPr>
        <w:t>лав</w:t>
      </w:r>
      <w:r w:rsidRPr="00C606F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DC76DD" w:rsidRPr="00C606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города Пятигорска</w:t>
      </w:r>
      <w:r w:rsidR="00DC76DD" w:rsidRPr="00C606F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C606F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C606F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C606F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C606F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FF74D1" w:rsidRPr="00C606F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C606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</w:t>
      </w:r>
      <w:r w:rsidR="00E2788C" w:rsidRPr="00C606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.Н. </w:t>
      </w:r>
      <w:r w:rsidRPr="00C606FE">
        <w:rPr>
          <w:rFonts w:ascii="Times New Roman" w:eastAsiaTheme="minorHAnsi" w:hAnsi="Times New Roman" w:cs="Times New Roman"/>
          <w:sz w:val="28"/>
          <w:szCs w:val="28"/>
          <w:lang w:eastAsia="en-US"/>
        </w:rPr>
        <w:t>Травнев</w:t>
      </w:r>
    </w:p>
    <w:p w:rsidR="00301B02" w:rsidRDefault="00301B02" w:rsidP="00374BAA">
      <w:pPr>
        <w:autoSpaceDN w:val="0"/>
        <w:adjustRightInd w:val="0"/>
        <w:spacing w:line="240" w:lineRule="auto"/>
        <w:ind w:right="57"/>
        <w:rPr>
          <w:rFonts w:ascii="Times New Roman" w:hAnsi="Times New Roman" w:cs="Times New Roman"/>
          <w:caps/>
          <w:sz w:val="28"/>
        </w:rPr>
        <w:sectPr w:rsidR="00301B02" w:rsidSect="00366F37">
          <w:footerReference w:type="default" r:id="rId9"/>
          <w:pgSz w:w="11906" w:h="16838"/>
          <w:pgMar w:top="1134" w:right="567" w:bottom="1134" w:left="1985" w:header="851" w:footer="720" w:gutter="0"/>
          <w:cols w:space="720"/>
          <w:titlePg/>
          <w:docGrid w:linePitch="360"/>
        </w:sectPr>
      </w:pPr>
    </w:p>
    <w:tbl>
      <w:tblPr>
        <w:tblStyle w:val="af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301B02" w:rsidTr="00677281">
        <w:tc>
          <w:tcPr>
            <w:tcW w:w="4359" w:type="dxa"/>
          </w:tcPr>
          <w:p w:rsidR="00301B02" w:rsidRPr="004A14C2" w:rsidRDefault="00301B02" w:rsidP="006772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301B02" w:rsidRPr="004A14C2" w:rsidRDefault="00301B02" w:rsidP="006772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301B02" w:rsidRPr="004A14C2" w:rsidRDefault="00301B02" w:rsidP="006772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города Пятигорска</w:t>
            </w:r>
          </w:p>
          <w:p w:rsidR="00301B02" w:rsidRPr="004A14C2" w:rsidRDefault="00A61532" w:rsidP="006772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20.09.2017 г.</w:t>
            </w:r>
            <w:r w:rsidR="00301B02" w:rsidRPr="004A14C2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3989</w:t>
            </w:r>
            <w:bookmarkStart w:id="6" w:name="_GoBack"/>
            <w:bookmarkEnd w:id="6"/>
          </w:p>
          <w:p w:rsidR="00301B02" w:rsidRDefault="00301B02" w:rsidP="006772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1B02" w:rsidRDefault="00301B02" w:rsidP="00301B02">
      <w:pPr>
        <w:pStyle w:val="a3"/>
        <w:rPr>
          <w:szCs w:val="28"/>
        </w:rPr>
      </w:pPr>
    </w:p>
    <w:p w:rsidR="00301B02" w:rsidRDefault="00301B02" w:rsidP="00301B02">
      <w:pPr>
        <w:pStyle w:val="a3"/>
        <w:rPr>
          <w:szCs w:val="28"/>
        </w:rPr>
      </w:pPr>
    </w:p>
    <w:p w:rsidR="00301B02" w:rsidRPr="00C606FE" w:rsidRDefault="00301B02" w:rsidP="00301B02">
      <w:pPr>
        <w:pStyle w:val="a3"/>
        <w:rPr>
          <w:szCs w:val="28"/>
        </w:rPr>
      </w:pPr>
    </w:p>
    <w:p w:rsidR="00301B02" w:rsidRPr="00C606FE" w:rsidRDefault="00301B02" w:rsidP="00301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06FE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301B02" w:rsidRPr="00C606FE" w:rsidRDefault="00301B02" w:rsidP="00301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06FE">
        <w:rPr>
          <w:rFonts w:ascii="Times New Roman" w:eastAsia="Times New Roman" w:hAnsi="Times New Roman" w:cs="Times New Roman"/>
          <w:sz w:val="28"/>
          <w:szCs w:val="28"/>
        </w:rPr>
        <w:t>предоставления субсидий на возмещение части затрат субъектов малого и среднего предпринимательства, связанных с уплатой лизинговых платежей по договорам лизинга оборудования</w:t>
      </w:r>
    </w:p>
    <w:p w:rsidR="00301B02" w:rsidRPr="00C606FE" w:rsidRDefault="00301B02" w:rsidP="00301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1B02" w:rsidRPr="00C606FE" w:rsidRDefault="00301B02" w:rsidP="00301B0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7" w:name="sub_100"/>
      <w:r w:rsidRPr="00C606FE">
        <w:rPr>
          <w:rFonts w:ascii="Times New Roman" w:hAnsi="Times New Roman"/>
          <w:sz w:val="28"/>
          <w:szCs w:val="28"/>
        </w:rPr>
        <w:t>1. Общие положения</w:t>
      </w:r>
    </w:p>
    <w:p w:rsidR="00301B02" w:rsidRPr="00C606FE" w:rsidRDefault="00301B02" w:rsidP="00301B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1B02" w:rsidRPr="00C606FE" w:rsidRDefault="00301B02" w:rsidP="00301B0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11"/>
      <w:bookmarkEnd w:id="7"/>
      <w:r w:rsidRPr="00C606FE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C606FE">
        <w:rPr>
          <w:rFonts w:ascii="Times New Roman" w:hAnsi="Times New Roman"/>
          <w:sz w:val="28"/>
          <w:szCs w:val="28"/>
        </w:rPr>
        <w:t>Настоящий Порядок предоставления субсидий на возмещение части затрат субъектов малого и среднего предпринимательства (далее – СМСП), связанных с уплатой лизинговых платежей по договорам лизинга оборудования (далее - Порядок) в соответствии со статьей 78 Бюджетного кодекса Российской Федерации регламентирует процедуру предоставления субсидий на возмещение части затрат СМСП, связанных с уплатой лизинговых платежей по договорам лизинга оборудования (далее - субсидия), а также устанавливает цели, условия</w:t>
      </w:r>
      <w:proofErr w:type="gramEnd"/>
      <w:r w:rsidRPr="00C606FE">
        <w:rPr>
          <w:rFonts w:ascii="Times New Roman" w:hAnsi="Times New Roman"/>
          <w:sz w:val="28"/>
          <w:szCs w:val="28"/>
        </w:rPr>
        <w:t xml:space="preserve"> и порядок их предоставления.</w:t>
      </w:r>
    </w:p>
    <w:p w:rsidR="00301B02" w:rsidRPr="00C606FE" w:rsidRDefault="00301B02" w:rsidP="00301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C606FE">
        <w:rPr>
          <w:rFonts w:ascii="Times New Roman" w:eastAsia="Times New Roman" w:hAnsi="Times New Roman" w:cs="Times New Roman"/>
          <w:sz w:val="28"/>
        </w:rPr>
        <w:t xml:space="preserve">1.2. </w:t>
      </w:r>
      <w:proofErr w:type="gramStart"/>
      <w:r w:rsidRPr="00C606FE">
        <w:rPr>
          <w:rFonts w:ascii="Times New Roman" w:hAnsi="Times New Roman" w:cs="Times New Roman"/>
          <w:sz w:val="28"/>
          <w:szCs w:val="28"/>
        </w:rPr>
        <w:t>Субсидия предоставляется в рамках подпрограммы «Развитие малого и среднего предпринимательства в городе-курорте Пятигорске» муниципальной программы «</w:t>
      </w:r>
      <w:r w:rsidRPr="00C606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Модернизация экономики, развитие малого и среднего бизнеса, курорта и туризма, энергетики, промышленности и улучшение инвестиционного климата», утвержденной постановлением администрации города Пятигорска от 27.06.2014 г. № 2183 (</w:t>
      </w:r>
      <w:r w:rsidRPr="00C606FE">
        <w:rPr>
          <w:rFonts w:ascii="Times New Roman" w:hAnsi="Times New Roman" w:cs="Times New Roman"/>
          <w:sz w:val="28"/>
          <w:szCs w:val="28"/>
        </w:rPr>
        <w:t>далее – Муниципальная программа)</w:t>
      </w:r>
      <w:r w:rsidRPr="00C606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606FE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города-курорта Пятигорска </w:t>
      </w:r>
      <w:r w:rsidRPr="00C606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целью </w:t>
      </w:r>
      <w:r w:rsidRPr="00C606FE">
        <w:rPr>
          <w:rFonts w:ascii="Times New Roman" w:eastAsia="Times New Roman" w:hAnsi="Times New Roman" w:cs="Times New Roman"/>
          <w:sz w:val="28"/>
        </w:rPr>
        <w:t>стимулирования работы организаций, осуществляющих деятельность в области:</w:t>
      </w:r>
      <w:proofErr w:type="gramEnd"/>
    </w:p>
    <w:p w:rsidR="00301B02" w:rsidRPr="00C606FE" w:rsidRDefault="00301B02" w:rsidP="00301B0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>производства пищевых продуктов, медицинской техники и изделий медицинского назначения, электрооборудования, электронного и оптического оборудования, изделий художественных промыслов;</w:t>
      </w:r>
    </w:p>
    <w:p w:rsidR="00301B02" w:rsidRPr="00C606FE" w:rsidRDefault="00301B02" w:rsidP="00301B0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>текстильного и швейного производства;</w:t>
      </w:r>
    </w:p>
    <w:p w:rsidR="00301B02" w:rsidRPr="00C606FE" w:rsidRDefault="00301B02" w:rsidP="00301B0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 xml:space="preserve">санаторно-курортной и туристической деятельности; </w:t>
      </w:r>
    </w:p>
    <w:p w:rsidR="00301B02" w:rsidRPr="00C606FE" w:rsidRDefault="00301B02" w:rsidP="00301B0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>услуг, связанных с чисткой и уборкой территории города;</w:t>
      </w:r>
    </w:p>
    <w:p w:rsidR="00301B02" w:rsidRPr="00C606FE" w:rsidRDefault="00301B02" w:rsidP="00301B0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>оказания бытовых услуг.</w:t>
      </w:r>
    </w:p>
    <w:p w:rsidR="00301B02" w:rsidRPr="00C606FE" w:rsidRDefault="00301B02" w:rsidP="00301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606FE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C606FE">
        <w:rPr>
          <w:rFonts w:ascii="Times New Roman" w:hAnsi="Times New Roman" w:cs="Times New Roman"/>
          <w:sz w:val="28"/>
          <w:szCs w:val="28"/>
        </w:rPr>
        <w:t xml:space="preserve">Субсидия предоставляется на </w:t>
      </w:r>
      <w:r w:rsidRPr="00C606FE">
        <w:rPr>
          <w:rFonts w:ascii="Times New Roman" w:eastAsia="Times New Roman" w:hAnsi="Times New Roman" w:cs="Times New Roman"/>
          <w:sz w:val="28"/>
        </w:rPr>
        <w:t xml:space="preserve">возмещение части затрат, связанных с уплатой лизинговых платежей на приобретение оборудования, которое может использоваться в предпринимательской деятельности, в том числе: технические устройства, </w:t>
      </w:r>
      <w:r w:rsidRPr="00C606FE">
        <w:rPr>
          <w:rFonts w:ascii="Times New Roman" w:eastAsia="Calibri" w:hAnsi="Times New Roman" w:cs="Times New Roman"/>
          <w:sz w:val="28"/>
          <w:szCs w:val="28"/>
          <w:lang w:eastAsia="ar-SA"/>
        </w:rPr>
        <w:t>механизмы, транспортные средства (</w:t>
      </w:r>
      <w:r w:rsidRPr="00C606FE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C606FE">
        <w:rPr>
          <w:rFonts w:ascii="Times New Roman" w:eastAsia="Times New Roman" w:hAnsi="Times New Roman" w:cs="Times New Roman"/>
          <w:sz w:val="28"/>
          <w:szCs w:val="28"/>
        </w:rPr>
        <w:lastRenderedPageBreak/>
        <w:t>исключением легковых автомобилей и воздушных судов),</w:t>
      </w:r>
      <w:r w:rsidRPr="00C606F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самоходная техника, станки, приборы, аппараты, агрегаты, установки, машины.</w:t>
      </w:r>
      <w:proofErr w:type="gramEnd"/>
    </w:p>
    <w:p w:rsidR="00301B02" w:rsidRPr="00C606FE" w:rsidRDefault="00301B02" w:rsidP="00301B0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>1.4. Получателями субсидии являются юридические лица (за исключением государственных (муниципальных) учреждений), индивидуальные предприниматели, зарегистрированные, поставленные на налоговый учет и осуществляющие деятельность в городе-курорте Пятигорске, относящиеся к  СМСП  в соответствии с Федеральным законом от 24 июля 2007 года № 209-ФЗ «О развитии малого и среднего предпринимательства 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4C9D">
        <w:rPr>
          <w:rFonts w:ascii="Times New Roman" w:hAnsi="Times New Roman"/>
          <w:bCs/>
          <w:color w:val="000000"/>
          <w:sz w:val="28"/>
          <w:szCs w:val="28"/>
        </w:rPr>
        <w:t>(далее – Получатель)</w:t>
      </w:r>
      <w:r w:rsidRPr="00C606FE">
        <w:rPr>
          <w:rFonts w:ascii="Times New Roman" w:hAnsi="Times New Roman"/>
          <w:sz w:val="28"/>
          <w:szCs w:val="28"/>
        </w:rPr>
        <w:t>.</w:t>
      </w:r>
    </w:p>
    <w:p w:rsidR="00301B02" w:rsidRPr="00C606FE" w:rsidRDefault="00301B02" w:rsidP="00301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2"/>
      <w:bookmarkEnd w:id="8"/>
      <w:r w:rsidRPr="00C606FE">
        <w:rPr>
          <w:rFonts w:ascii="Times New Roman" w:hAnsi="Times New Roman"/>
          <w:sz w:val="28"/>
          <w:szCs w:val="28"/>
        </w:rPr>
        <w:t>1.5. Понятия, используемые в настоящем Порядке:</w:t>
      </w:r>
    </w:p>
    <w:p w:rsidR="00301B02" w:rsidRPr="00C606FE" w:rsidRDefault="00301B02" w:rsidP="00301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 xml:space="preserve">субсидия </w:t>
      </w:r>
      <w:r w:rsidRPr="00C606FE">
        <w:rPr>
          <w:sz w:val="28"/>
          <w:szCs w:val="28"/>
        </w:rPr>
        <w:t xml:space="preserve">– </w:t>
      </w:r>
      <w:r w:rsidRPr="00C606FE">
        <w:rPr>
          <w:rFonts w:ascii="Times New Roman" w:hAnsi="Times New Roman"/>
          <w:sz w:val="28"/>
          <w:szCs w:val="28"/>
        </w:rPr>
        <w:t xml:space="preserve">денежные средства, предоставляемые получателям субсидии на безвозмездной и безвозвратной основе на </w:t>
      </w:r>
      <w:r w:rsidRPr="00C606FE">
        <w:rPr>
          <w:rFonts w:ascii="Times New Roman" w:eastAsia="Times New Roman" w:hAnsi="Times New Roman" w:cs="Times New Roman"/>
          <w:sz w:val="28"/>
          <w:szCs w:val="28"/>
        </w:rPr>
        <w:t>возмещение части затрат, связанных с уплатой лизинговых платежей по договорам лизинга оборудования;</w:t>
      </w:r>
    </w:p>
    <w:p w:rsidR="00301B02" w:rsidRPr="00C606FE" w:rsidRDefault="00301B02" w:rsidP="00301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FE">
        <w:rPr>
          <w:rFonts w:ascii="Times New Roman" w:hAnsi="Times New Roman" w:cs="Times New Roman"/>
          <w:sz w:val="28"/>
          <w:szCs w:val="28"/>
        </w:rPr>
        <w:t xml:space="preserve">лизинг </w:t>
      </w:r>
      <w:r w:rsidRPr="00C606FE">
        <w:rPr>
          <w:sz w:val="28"/>
          <w:szCs w:val="28"/>
        </w:rPr>
        <w:t>–</w:t>
      </w:r>
      <w:r w:rsidRPr="00C606FE">
        <w:rPr>
          <w:rFonts w:ascii="Times New Roman" w:hAnsi="Times New Roman" w:cs="Times New Roman"/>
          <w:sz w:val="28"/>
          <w:szCs w:val="28"/>
        </w:rPr>
        <w:t xml:space="preserve"> совокупность экономических и правовых отношений, возникающих в связи с реализацией договора лизинга </w:t>
      </w:r>
      <w:r w:rsidRPr="00C606FE">
        <w:rPr>
          <w:rFonts w:ascii="Times New Roman" w:eastAsia="Times New Roman" w:hAnsi="Times New Roman" w:cs="Times New Roman"/>
          <w:sz w:val="28"/>
        </w:rPr>
        <w:t>оборудования</w:t>
      </w:r>
      <w:r w:rsidRPr="00C606FE">
        <w:rPr>
          <w:rFonts w:ascii="Times New Roman" w:hAnsi="Times New Roman" w:cs="Times New Roman"/>
          <w:sz w:val="28"/>
          <w:szCs w:val="28"/>
        </w:rPr>
        <w:t>, в том числе приобретением предмета лизинга;</w:t>
      </w:r>
    </w:p>
    <w:p w:rsidR="00301B02" w:rsidRPr="00C606FE" w:rsidRDefault="00301B02" w:rsidP="00301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6FE">
        <w:rPr>
          <w:rFonts w:ascii="Times New Roman" w:hAnsi="Times New Roman" w:cs="Times New Roman"/>
          <w:sz w:val="28"/>
          <w:szCs w:val="28"/>
        </w:rPr>
        <w:t xml:space="preserve">лизингодатель </w:t>
      </w:r>
      <w:r w:rsidRPr="00C606FE">
        <w:rPr>
          <w:sz w:val="28"/>
          <w:szCs w:val="28"/>
        </w:rPr>
        <w:t>–</w:t>
      </w:r>
      <w:r w:rsidRPr="00C606FE">
        <w:rPr>
          <w:rFonts w:ascii="Times New Roman" w:hAnsi="Times New Roman" w:cs="Times New Roman"/>
          <w:sz w:val="28"/>
          <w:szCs w:val="28"/>
        </w:rPr>
        <w:t xml:space="preserve"> физическое или юридическое лицо, которое за счет привлеченных и (или) собственных средств приобретает в ходе реализации договора лизинга в собственность имущество и предоставляет его в качестве предмета лизинга лизингополучателю за определенную плату,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лизинга;</w:t>
      </w:r>
      <w:proofErr w:type="gramEnd"/>
    </w:p>
    <w:p w:rsidR="00301B02" w:rsidRPr="00C606FE" w:rsidRDefault="00301B02" w:rsidP="00301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FE">
        <w:rPr>
          <w:rFonts w:ascii="Times New Roman" w:hAnsi="Times New Roman" w:cs="Times New Roman"/>
          <w:sz w:val="28"/>
          <w:szCs w:val="28"/>
        </w:rPr>
        <w:t xml:space="preserve">лизингополучатель </w:t>
      </w:r>
      <w:r w:rsidRPr="00C606FE">
        <w:rPr>
          <w:sz w:val="28"/>
          <w:szCs w:val="28"/>
        </w:rPr>
        <w:t>–</w:t>
      </w:r>
      <w:r w:rsidRPr="00C606FE">
        <w:rPr>
          <w:rFonts w:ascii="Times New Roman" w:hAnsi="Times New Roman" w:cs="Times New Roman"/>
          <w:sz w:val="28"/>
          <w:szCs w:val="28"/>
        </w:rPr>
        <w:t xml:space="preserve"> физическое или юридическое лицо, которое в соответствии с договором лизинга обязано принять предмет лизинга за определенную плату, на определенный срок и на определенных условиях во временное владение и в пользование в соответствии с договором лизинга;</w:t>
      </w:r>
    </w:p>
    <w:p w:rsidR="00301B02" w:rsidRPr="00C606FE" w:rsidRDefault="00301B02" w:rsidP="00301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FE">
        <w:rPr>
          <w:rFonts w:ascii="Times New Roman" w:hAnsi="Times New Roman" w:cs="Times New Roman"/>
          <w:sz w:val="28"/>
          <w:szCs w:val="28"/>
        </w:rPr>
        <w:t xml:space="preserve">договор лизинга оборудования </w:t>
      </w:r>
      <w:r w:rsidRPr="00C606FE">
        <w:rPr>
          <w:sz w:val="28"/>
          <w:szCs w:val="28"/>
        </w:rPr>
        <w:t>–</w:t>
      </w:r>
      <w:r w:rsidRPr="00C606FE">
        <w:rPr>
          <w:rFonts w:ascii="Times New Roman" w:hAnsi="Times New Roman" w:cs="Times New Roman"/>
          <w:sz w:val="28"/>
          <w:szCs w:val="28"/>
        </w:rPr>
        <w:t xml:space="preserve"> действующий договор лизинга с российской лизинговой организацией, в соответствии с которым лизингодатель обязуется приобрести в собственность указанное лизингополучателем оборудование у определенного им продавца и предоставить лизингополучателю это оборудование за плату во временное владение и пользование с последующим переходом права собственности на предмет лизинга к лизингополучателю.</w:t>
      </w:r>
    </w:p>
    <w:p w:rsidR="00301B02" w:rsidRPr="00C606FE" w:rsidRDefault="00301B02" w:rsidP="00301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FE">
        <w:rPr>
          <w:rFonts w:ascii="Times New Roman" w:hAnsi="Times New Roman" w:cs="Times New Roman"/>
          <w:sz w:val="28"/>
          <w:szCs w:val="28"/>
        </w:rPr>
        <w:t xml:space="preserve">лизинговые платежи </w:t>
      </w:r>
      <w:r w:rsidRPr="00C606FE">
        <w:rPr>
          <w:sz w:val="28"/>
          <w:szCs w:val="28"/>
        </w:rPr>
        <w:t>–</w:t>
      </w:r>
      <w:r w:rsidRPr="00C606FE">
        <w:rPr>
          <w:rFonts w:ascii="Times New Roman" w:hAnsi="Times New Roman" w:cs="Times New Roman"/>
          <w:sz w:val="28"/>
          <w:szCs w:val="28"/>
        </w:rPr>
        <w:t xml:space="preserve"> общая сумма платежей по договору лизинга за весь срок действия договора лизинга, в </w:t>
      </w:r>
      <w:proofErr w:type="gramStart"/>
      <w:r w:rsidRPr="00C606FE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C606FE">
        <w:rPr>
          <w:rFonts w:ascii="Times New Roman" w:hAnsi="Times New Roman" w:cs="Times New Roman"/>
          <w:sz w:val="28"/>
          <w:szCs w:val="28"/>
        </w:rPr>
        <w:t xml:space="preserve"> входит возмещение затрат лизингодателя, связанных с приобретением и передачей предмета лизинга лизингополучателю, возмещение затрат, связанных с оказанием других предусмотренных договором лизинга услуг.</w:t>
      </w:r>
    </w:p>
    <w:p w:rsidR="00301B02" w:rsidRPr="00C606FE" w:rsidRDefault="00301B02" w:rsidP="00301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FE">
        <w:rPr>
          <w:rFonts w:ascii="Times New Roman" w:hAnsi="Times New Roman" w:cs="Times New Roman"/>
          <w:sz w:val="28"/>
          <w:szCs w:val="28"/>
        </w:rPr>
        <w:t xml:space="preserve">1.6. Субсидия предоставляется по договорам лизинга, заключенным с Российскими лизинговыми компаниями в валюте Российской Федерации, из расчета не более трех четвертых ключевой ставки Банка России, </w:t>
      </w:r>
      <w:r w:rsidRPr="00C606FE">
        <w:rPr>
          <w:rFonts w:ascii="Times New Roman" w:hAnsi="Times New Roman" w:cs="Times New Roman"/>
          <w:sz w:val="28"/>
          <w:szCs w:val="28"/>
        </w:rPr>
        <w:lastRenderedPageBreak/>
        <w:t>действовавшей на момент уплаты лизингового платежа СМСП, но не более 10% от фактически произведенных СМСП затрат на уплату лизинговых платежей в текущем году.</w:t>
      </w:r>
    </w:p>
    <w:p w:rsidR="00301B02" w:rsidRPr="00C606FE" w:rsidRDefault="00301B02" w:rsidP="00301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FE">
        <w:rPr>
          <w:rFonts w:ascii="Times New Roman" w:hAnsi="Times New Roman" w:cs="Times New Roman"/>
          <w:sz w:val="28"/>
          <w:szCs w:val="28"/>
        </w:rPr>
        <w:t xml:space="preserve"> Максимальный размер субсидии составляет не более </w:t>
      </w:r>
      <w:r w:rsidRPr="00C606FE">
        <w:rPr>
          <w:rFonts w:ascii="Times New Roman" w:hAnsi="Times New Roman"/>
          <w:sz w:val="28"/>
          <w:szCs w:val="28"/>
        </w:rPr>
        <w:t>500 000,00 рублей  на одного СМСП. Общий размер предоставляемой субсидии не может превышать размер выделенных бюджетных ассигнований на указанные цели в текущем финансовом году и плановом периоде в рамках реализации соответствующего мероприятия Муниципальной программы.</w:t>
      </w:r>
    </w:p>
    <w:p w:rsidR="00301B02" w:rsidRPr="00C606FE" w:rsidRDefault="00301B02" w:rsidP="00301B0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 xml:space="preserve">1.7. </w:t>
      </w:r>
      <w:r w:rsidRPr="00C606FE">
        <w:rPr>
          <w:rFonts w:ascii="Times New Roman" w:hAnsi="Times New Roman" w:cs="Times New Roman"/>
          <w:sz w:val="28"/>
          <w:szCs w:val="28"/>
        </w:rPr>
        <w:t>Главным распорядителем средств, осуществляющим предоставление субсидии в пределах бюджетных ассигнований, предусмотренных в бюджете города-курорта Пятигорска на текущий финансовый год и плановый период и лимитов бюджетных обязательств, утвержденных в установленном порядке на предоставление субсидий, является администрация города Пятигорска.</w:t>
      </w:r>
    </w:p>
    <w:p w:rsidR="00301B02" w:rsidRPr="00C606FE" w:rsidRDefault="00301B02" w:rsidP="00301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1B02" w:rsidRPr="00C606FE" w:rsidRDefault="00301B02" w:rsidP="00301B0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0" w:name="sub_200"/>
      <w:bookmarkEnd w:id="9"/>
      <w:r w:rsidRPr="00C606FE">
        <w:rPr>
          <w:rFonts w:ascii="Times New Roman" w:hAnsi="Times New Roman"/>
          <w:sz w:val="28"/>
          <w:szCs w:val="28"/>
        </w:rPr>
        <w:t>2. Условия и порядок предоставления субсидии</w:t>
      </w:r>
    </w:p>
    <w:p w:rsidR="00301B02" w:rsidRPr="00C606FE" w:rsidRDefault="00301B02" w:rsidP="00301B0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11" w:name="sub_21"/>
      <w:bookmarkEnd w:id="10"/>
    </w:p>
    <w:p w:rsidR="00301B02" w:rsidRPr="00C606FE" w:rsidRDefault="00301B02" w:rsidP="00301B0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>2.1. Предоставление субсидии осуществляется на условиях отбора среди СМСП, претендующих на получение субсидии, зарегистрированных и осуществляющих деятельность на территории города-курорта Пятигорска.</w:t>
      </w:r>
    </w:p>
    <w:p w:rsidR="00301B02" w:rsidRPr="00C606FE" w:rsidRDefault="00301B02" w:rsidP="00301B0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>2.2. К условиям предоставления субсидии относятся:</w:t>
      </w:r>
    </w:p>
    <w:p w:rsidR="00301B02" w:rsidRPr="00C606FE" w:rsidRDefault="00301B02" w:rsidP="00301B0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договора лизинга </w:t>
      </w:r>
      <w:r w:rsidRPr="00C606FE">
        <w:rPr>
          <w:rFonts w:ascii="Times New Roman" w:eastAsia="Times New Roman" w:hAnsi="Times New Roman" w:cs="Times New Roman"/>
          <w:sz w:val="28"/>
          <w:szCs w:val="22"/>
          <w:lang w:eastAsia="ru-RU"/>
        </w:rPr>
        <w:t>оборудования</w:t>
      </w:r>
      <w:r w:rsidRPr="00C606F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заключенного СМСП не ранее 01 января 2016 года;</w:t>
      </w:r>
    </w:p>
    <w:p w:rsidR="00301B02" w:rsidRPr="00C606FE" w:rsidRDefault="00301B02" w:rsidP="00301B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6FE"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своевременное выполнение СМСП обязательств по уплате лизинговых платежей </w:t>
      </w:r>
      <w:r w:rsidRPr="00C606FE">
        <w:rPr>
          <w:rFonts w:ascii="Times New Roman" w:hAnsi="Times New Roman"/>
          <w:sz w:val="28"/>
          <w:szCs w:val="28"/>
        </w:rPr>
        <w:t>по договору лизинга оборудования в соответствии с графиком погашения лизинговых платежей</w:t>
      </w:r>
      <w:r w:rsidRPr="00C606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1B02" w:rsidRPr="00C606FE" w:rsidRDefault="00301B02" w:rsidP="00301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FE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C606FE">
        <w:rPr>
          <w:rFonts w:ascii="Times New Roman" w:hAnsi="Times New Roman" w:cs="Times New Roman"/>
          <w:sz w:val="28"/>
          <w:szCs w:val="28"/>
        </w:rPr>
        <w:t xml:space="preserve">К СМСП, претендующим на получении субсидии (далее – Претендент) предъявляются следующие требования на первое число месяца, предшествующего месяцу, в котором планируется заключение соглашения (договора) </w:t>
      </w:r>
      <w:r w:rsidRPr="00C606FE">
        <w:rPr>
          <w:rFonts w:ascii="Times New Roman" w:hAnsi="Times New Roman"/>
          <w:bCs/>
          <w:sz w:val="28"/>
          <w:szCs w:val="28"/>
        </w:rPr>
        <w:t>предоставления субсидии на возмещение части затрат СМСП, связанных с уплатой лизинговых платежей по договорам лизинга оборудования</w:t>
      </w:r>
      <w:r w:rsidRPr="00C606F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01B02" w:rsidRPr="00C606FE" w:rsidRDefault="00301B02" w:rsidP="00301B0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>у Претендента должна отсутствовать неисполненная обязанность по уплате налогов, сборов</w:t>
      </w:r>
      <w:r>
        <w:rPr>
          <w:rFonts w:ascii="Times New Roman" w:hAnsi="Times New Roman"/>
          <w:sz w:val="28"/>
          <w:szCs w:val="28"/>
        </w:rPr>
        <w:t>, страховых взносов, пеней, штрафов</w:t>
      </w:r>
      <w:r w:rsidRPr="00C606FE">
        <w:rPr>
          <w:rFonts w:ascii="Times New Roman" w:hAnsi="Times New Roman"/>
          <w:sz w:val="28"/>
          <w:szCs w:val="28"/>
        </w:rPr>
        <w:t xml:space="preserve">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301B02" w:rsidRPr="00C606FE" w:rsidRDefault="00301B02" w:rsidP="00301B0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 xml:space="preserve">у Претендента должна отсутствовать просроченная задолженность по возврату в бюджет города-курорта Пятигорска субсидий, бюджетных инвестиций, </w:t>
      </w:r>
      <w:proofErr w:type="gramStart"/>
      <w:r w:rsidRPr="00C606FE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Pr="00C606FE">
        <w:rPr>
          <w:rFonts w:ascii="Times New Roman" w:hAnsi="Times New Roman"/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города-курорта Пятигорска;</w:t>
      </w:r>
    </w:p>
    <w:p w:rsidR="00301B02" w:rsidRPr="00C606FE" w:rsidRDefault="00301B02" w:rsidP="00301B02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 xml:space="preserve">Претендент – юридическое лицо –  не должен находиться в процессе реорганизации, ликвидации, банкротства и иметь ограничения на осуществление хозяйственной деятельности; Претендент – индивидуальный </w:t>
      </w:r>
      <w:r w:rsidRPr="00C606FE">
        <w:rPr>
          <w:rFonts w:ascii="Times New Roman" w:hAnsi="Times New Roman"/>
          <w:sz w:val="28"/>
          <w:szCs w:val="28"/>
        </w:rPr>
        <w:lastRenderedPageBreak/>
        <w:t>предприниматель – не должен находиться в процессе прекращения деятельности в качестве индивидуального предпринимателя;</w:t>
      </w:r>
    </w:p>
    <w:p w:rsidR="00301B02" w:rsidRPr="00C606FE" w:rsidRDefault="00301B02" w:rsidP="00301B0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06FE">
        <w:rPr>
          <w:rFonts w:ascii="Times New Roman" w:hAnsi="Times New Roman"/>
          <w:sz w:val="28"/>
          <w:szCs w:val="28"/>
        </w:rPr>
        <w:t>Претендент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C606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606FE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C606FE">
        <w:rPr>
          <w:rFonts w:ascii="Times New Roman" w:hAnsi="Times New Roman"/>
          <w:sz w:val="28"/>
          <w:szCs w:val="28"/>
        </w:rPr>
        <w:t xml:space="preserve"> таких юридических лиц, в совокупности превышает 50 процентов;</w:t>
      </w:r>
    </w:p>
    <w:p w:rsidR="00301B02" w:rsidRPr="00C606FE" w:rsidRDefault="00301B02" w:rsidP="00301B0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>Претендент не должен получать средства из бюджета города-курорта Пятигорска в соответствии с иными муниципальными правовыми актами на цели, указанные в подпункте 1.</w:t>
      </w:r>
      <w:r>
        <w:rPr>
          <w:rFonts w:ascii="Times New Roman" w:hAnsi="Times New Roman"/>
          <w:sz w:val="28"/>
          <w:szCs w:val="28"/>
        </w:rPr>
        <w:t>3</w:t>
      </w:r>
      <w:r w:rsidRPr="00C606FE">
        <w:rPr>
          <w:rFonts w:ascii="Times New Roman" w:hAnsi="Times New Roman"/>
          <w:sz w:val="28"/>
          <w:szCs w:val="28"/>
        </w:rPr>
        <w:t>. пункта 1 настоящего Порядка;</w:t>
      </w:r>
    </w:p>
    <w:p w:rsidR="00301B02" w:rsidRPr="00C606FE" w:rsidRDefault="00301B02" w:rsidP="00301B0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22"/>
      <w:bookmarkEnd w:id="11"/>
      <w:r w:rsidRPr="00C606FE">
        <w:rPr>
          <w:rFonts w:ascii="Times New Roman" w:hAnsi="Times New Roman"/>
          <w:sz w:val="28"/>
          <w:szCs w:val="28"/>
        </w:rPr>
        <w:t xml:space="preserve">2.4. </w:t>
      </w:r>
      <w:proofErr w:type="gramStart"/>
      <w:r w:rsidRPr="00C606FE">
        <w:rPr>
          <w:rFonts w:ascii="Times New Roman" w:hAnsi="Times New Roman"/>
          <w:sz w:val="28"/>
          <w:szCs w:val="28"/>
        </w:rPr>
        <w:t xml:space="preserve">Прием заявок на предоставление субсидии осуществляется управлением экономического развития администрации города Пятигорска (далее – Управление) в течение 30 рабочих дней с даты публикации объявления о приеме заявок в газете «Пятигорская правда» по адресу:              г. Пятигорск, пл. Ленина, 2, администрация города Пятигорска, 4 этаж, кабинет 433, тел./факс 8 (8793) 39-13-88 </w:t>
      </w:r>
      <w:r w:rsidRPr="00C606FE">
        <w:rPr>
          <w:sz w:val="28"/>
          <w:szCs w:val="28"/>
        </w:rPr>
        <w:t>(</w:t>
      </w:r>
      <w:r w:rsidRPr="00C606FE">
        <w:rPr>
          <w:rFonts w:ascii="Times New Roman" w:hAnsi="Times New Roman"/>
          <w:sz w:val="28"/>
          <w:szCs w:val="28"/>
        </w:rPr>
        <w:t>в рабочие дни с 09 часов 00 минут до 18 часов</w:t>
      </w:r>
      <w:proofErr w:type="gramEnd"/>
      <w:r w:rsidRPr="00C606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606FE">
        <w:rPr>
          <w:rFonts w:ascii="Times New Roman" w:hAnsi="Times New Roman"/>
          <w:sz w:val="28"/>
          <w:szCs w:val="28"/>
        </w:rPr>
        <w:t>00 минут, перерыв с 13 часов 00 минут до 14 часов 00 минут).</w:t>
      </w:r>
      <w:proofErr w:type="gramEnd"/>
    </w:p>
    <w:p w:rsidR="00301B02" w:rsidRPr="00C606FE" w:rsidRDefault="00301B02" w:rsidP="00301B02">
      <w:pPr>
        <w:pStyle w:val="a3"/>
        <w:ind w:right="57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606FE">
        <w:rPr>
          <w:rFonts w:ascii="Times New Roman" w:hAnsi="Times New Roman"/>
          <w:bCs/>
          <w:sz w:val="28"/>
          <w:szCs w:val="28"/>
        </w:rPr>
        <w:t xml:space="preserve">2.5. Организатором проведения отбора </w:t>
      </w:r>
      <w:r w:rsidRPr="00C606FE">
        <w:rPr>
          <w:rFonts w:ascii="Times New Roman" w:hAnsi="Times New Roman"/>
          <w:sz w:val="28"/>
          <w:szCs w:val="28"/>
        </w:rPr>
        <w:t>Претендентов</w:t>
      </w:r>
      <w:r w:rsidRPr="00C606FE">
        <w:rPr>
          <w:rFonts w:ascii="Times New Roman" w:hAnsi="Times New Roman"/>
          <w:bCs/>
          <w:sz w:val="28"/>
          <w:szCs w:val="28"/>
        </w:rPr>
        <w:t xml:space="preserve"> является Управление.</w:t>
      </w:r>
    </w:p>
    <w:p w:rsidR="00301B02" w:rsidRPr="00C606FE" w:rsidRDefault="00301B02" w:rsidP="00301B02">
      <w:pPr>
        <w:pStyle w:val="a3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>2.6. Претендент предоставляет в Управление следующие документы (далее – Заявка):</w:t>
      </w:r>
    </w:p>
    <w:p w:rsidR="00301B02" w:rsidRPr="00C606FE" w:rsidRDefault="00301B02" w:rsidP="00301B02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аявление на получение субсидии по форме согласно Приложению 1 к настоящему Порядку</w:t>
      </w:r>
      <w:r w:rsidRPr="00C606FE">
        <w:rPr>
          <w:rFonts w:ascii="Times New Roman" w:hAnsi="Times New Roman"/>
          <w:sz w:val="28"/>
          <w:szCs w:val="28"/>
        </w:rPr>
        <w:t>;</w:t>
      </w:r>
    </w:p>
    <w:p w:rsidR="00301B02" w:rsidRPr="00992A18" w:rsidRDefault="00301B02" w:rsidP="00301B02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2A18">
        <w:rPr>
          <w:rFonts w:ascii="Times New Roman" w:hAnsi="Times New Roman"/>
          <w:sz w:val="28"/>
          <w:szCs w:val="28"/>
        </w:rPr>
        <w:t>копии учредительных документов и всех изменений к ним, заверенные нотариально (для юридического лица);</w:t>
      </w:r>
    </w:p>
    <w:p w:rsidR="00301B02" w:rsidRPr="00992A18" w:rsidRDefault="00301B02" w:rsidP="00301B02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2A18">
        <w:rPr>
          <w:rFonts w:ascii="Times New Roman" w:hAnsi="Times New Roman"/>
          <w:sz w:val="28"/>
          <w:szCs w:val="28"/>
        </w:rPr>
        <w:t>копия документа, удостоверяющего личность, заверенная нотариально (для индивидуального предпринимателя);</w:t>
      </w:r>
    </w:p>
    <w:p w:rsidR="00301B02" w:rsidRPr="00992A18" w:rsidRDefault="00301B02" w:rsidP="00301B02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2A18">
        <w:rPr>
          <w:rFonts w:ascii="Times New Roman" w:hAnsi="Times New Roman"/>
          <w:sz w:val="28"/>
          <w:szCs w:val="28"/>
        </w:rPr>
        <w:t>справка с указанием среднемесячной заработной платы работников, состоящих в трудовых отношениях с Претендентом</w:t>
      </w:r>
      <w:r w:rsidRPr="00992A18">
        <w:rPr>
          <w:rFonts w:ascii="Times New Roman" w:hAnsi="Times New Roman"/>
          <w:sz w:val="28"/>
        </w:rPr>
        <w:t xml:space="preserve"> за предыдущий отчетный год</w:t>
      </w:r>
      <w:r w:rsidRPr="00992A18">
        <w:rPr>
          <w:rFonts w:ascii="Times New Roman" w:hAnsi="Times New Roman"/>
          <w:sz w:val="28"/>
          <w:szCs w:val="28"/>
        </w:rPr>
        <w:t xml:space="preserve">, заверенная </w:t>
      </w:r>
      <w:r w:rsidRPr="00992A18">
        <w:rPr>
          <w:rFonts w:ascii="Times New Roman" w:hAnsi="Times New Roman"/>
          <w:sz w:val="28"/>
          <w:szCs w:val="28"/>
          <w:shd w:val="clear" w:color="auto" w:fill="FFFFFF"/>
        </w:rPr>
        <w:t>подписью и печатью</w:t>
      </w:r>
      <w:r w:rsidRPr="00992A18">
        <w:rPr>
          <w:rFonts w:ascii="Times New Roman" w:hAnsi="Times New Roman"/>
          <w:sz w:val="28"/>
          <w:szCs w:val="28"/>
        </w:rPr>
        <w:t xml:space="preserve"> Претендента;</w:t>
      </w:r>
    </w:p>
    <w:p w:rsidR="00301B02" w:rsidRPr="00C606FE" w:rsidRDefault="00301B02" w:rsidP="00301B02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2A18">
        <w:rPr>
          <w:rFonts w:ascii="Times New Roman" w:hAnsi="Times New Roman"/>
          <w:sz w:val="28"/>
          <w:szCs w:val="28"/>
        </w:rPr>
        <w:t>справка об отсутствии просроченной задолженности по</w:t>
      </w:r>
      <w:r w:rsidRPr="00C606FE">
        <w:rPr>
          <w:rFonts w:ascii="Times New Roman" w:hAnsi="Times New Roman"/>
          <w:sz w:val="28"/>
          <w:szCs w:val="28"/>
        </w:rPr>
        <w:t xml:space="preserve"> заработной плате по состоянию на 1-е число месяца, в котором подано заявление, заверенная </w:t>
      </w:r>
      <w:r w:rsidRPr="00C606FE">
        <w:rPr>
          <w:rFonts w:ascii="Times New Roman" w:hAnsi="Times New Roman"/>
          <w:sz w:val="28"/>
          <w:szCs w:val="28"/>
          <w:shd w:val="clear" w:color="auto" w:fill="FFFFFF"/>
        </w:rPr>
        <w:t>подписью и печатью</w:t>
      </w:r>
      <w:r w:rsidRPr="00C606FE">
        <w:rPr>
          <w:rFonts w:ascii="Times New Roman" w:hAnsi="Times New Roman"/>
          <w:sz w:val="28"/>
          <w:szCs w:val="28"/>
        </w:rPr>
        <w:t xml:space="preserve"> Претендента;</w:t>
      </w:r>
    </w:p>
    <w:p w:rsidR="00301B02" w:rsidRPr="00C606FE" w:rsidRDefault="00301B02" w:rsidP="00301B02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 xml:space="preserve">копия договора лизинга оборудования с приложением графика погашения лизинговых платежей, заверенная </w:t>
      </w:r>
      <w:r w:rsidRPr="00C606FE">
        <w:rPr>
          <w:rFonts w:ascii="Times New Roman" w:hAnsi="Times New Roman"/>
          <w:sz w:val="28"/>
          <w:szCs w:val="28"/>
          <w:shd w:val="clear" w:color="auto" w:fill="FFFFFF"/>
        </w:rPr>
        <w:t>подписью и печатью</w:t>
      </w:r>
      <w:r w:rsidRPr="00C606FE">
        <w:rPr>
          <w:rFonts w:ascii="Times New Roman" w:hAnsi="Times New Roman"/>
          <w:sz w:val="28"/>
          <w:szCs w:val="28"/>
        </w:rPr>
        <w:t xml:space="preserve"> Претендента;</w:t>
      </w:r>
    </w:p>
    <w:p w:rsidR="00301B02" w:rsidRPr="00C606FE" w:rsidRDefault="00301B02" w:rsidP="00301B02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>копии бухгалтерских документов (для юридических лиц), подтверждающих постановку на баланс Претендента указанного оборудования (копия акта о приеме-передаче или копия товарной накладной), заверенная подписью и печатью Претендента;</w:t>
      </w:r>
    </w:p>
    <w:p w:rsidR="00301B02" w:rsidRPr="00C606FE" w:rsidRDefault="00301B02" w:rsidP="00301B02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06FE">
        <w:rPr>
          <w:rFonts w:ascii="Times New Roman" w:hAnsi="Times New Roman"/>
          <w:sz w:val="28"/>
          <w:szCs w:val="28"/>
        </w:rPr>
        <w:lastRenderedPageBreak/>
        <w:t>копия инвентарной карточки учета объекта основных средств (№ ОС-6), заверенная подписью и печатью Претендента (является документом, подтверждающим постановку предмета лизинга на баланс основных средств для определения амортизационный группы предмета лизинга.</w:t>
      </w:r>
      <w:proofErr w:type="gramEnd"/>
      <w:r w:rsidRPr="00C606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606FE">
        <w:rPr>
          <w:rFonts w:ascii="Times New Roman" w:hAnsi="Times New Roman"/>
          <w:sz w:val="28"/>
          <w:szCs w:val="28"/>
        </w:rPr>
        <w:t>Если предмет лизинга находится на балансе у лизингодателя, представляется копия инвентарной карточки, заверенная лизингодателем);</w:t>
      </w:r>
      <w:proofErr w:type="gramEnd"/>
    </w:p>
    <w:p w:rsidR="00301B02" w:rsidRPr="00C606FE" w:rsidRDefault="00301B02" w:rsidP="00301B02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>счета, на которые перечисляется субсидия, открытые в учреждениях  Центрального банка Российской Федерации или кредитных организациях, з</w:t>
      </w:r>
      <w:r w:rsidRPr="00C606FE">
        <w:rPr>
          <w:rFonts w:ascii="Times New Roman" w:hAnsi="Times New Roman"/>
          <w:sz w:val="28"/>
          <w:szCs w:val="28"/>
          <w:shd w:val="clear" w:color="auto" w:fill="FFFFFF"/>
        </w:rPr>
        <w:t xml:space="preserve">аверенные подписью и печатью </w:t>
      </w:r>
      <w:r w:rsidRPr="00C606FE">
        <w:rPr>
          <w:rFonts w:ascii="Times New Roman" w:hAnsi="Times New Roman"/>
          <w:sz w:val="28"/>
          <w:szCs w:val="28"/>
        </w:rPr>
        <w:t>Претендента.</w:t>
      </w:r>
    </w:p>
    <w:p w:rsidR="00301B02" w:rsidRPr="00C606FE" w:rsidRDefault="00301B02" w:rsidP="00301B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 xml:space="preserve">2.7. </w:t>
      </w:r>
      <w:r w:rsidRPr="00C606FE">
        <w:rPr>
          <w:rFonts w:ascii="Times New Roman" w:hAnsi="Times New Roman" w:cs="Times New Roman"/>
          <w:sz w:val="28"/>
          <w:szCs w:val="28"/>
        </w:rPr>
        <w:t>Материалы Заявки не должны содержать сведения, составляющие государственную и иную охраняемую законом тайну, а также конфиденциальную информацию служебного характера.</w:t>
      </w:r>
    </w:p>
    <w:p w:rsidR="00301B02" w:rsidRPr="00C606FE" w:rsidRDefault="00301B02" w:rsidP="00301B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FE">
        <w:rPr>
          <w:rFonts w:ascii="Times New Roman" w:hAnsi="Times New Roman" w:cs="Times New Roman"/>
          <w:sz w:val="28"/>
          <w:szCs w:val="28"/>
        </w:rPr>
        <w:t>Материалы Заявки представляются на бумажном носителе.</w:t>
      </w:r>
    </w:p>
    <w:p w:rsidR="00301B02" w:rsidRPr="00C606FE" w:rsidRDefault="00301B02" w:rsidP="00301B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FE">
        <w:rPr>
          <w:rFonts w:ascii="Times New Roman" w:hAnsi="Times New Roman" w:cs="Times New Roman"/>
          <w:sz w:val="28"/>
          <w:szCs w:val="28"/>
        </w:rPr>
        <w:t>Предоставленные для отбора материалы не возвращаются.</w:t>
      </w:r>
    </w:p>
    <w:p w:rsidR="00301B02" w:rsidRPr="00C606FE" w:rsidRDefault="00301B02" w:rsidP="00301B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FE">
        <w:rPr>
          <w:rFonts w:ascii="Times New Roman" w:hAnsi="Times New Roman" w:cs="Times New Roman"/>
          <w:sz w:val="28"/>
          <w:szCs w:val="28"/>
        </w:rPr>
        <w:t>Управление регистрирует представленные документы в день их поступления в порядке очередности в журнале регистрации заявок.</w:t>
      </w:r>
    </w:p>
    <w:p w:rsidR="00301B02" w:rsidRPr="00C606FE" w:rsidRDefault="00301B02" w:rsidP="00301B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FE">
        <w:rPr>
          <w:rFonts w:ascii="Times New Roman" w:hAnsi="Times New Roman" w:cs="Times New Roman"/>
          <w:sz w:val="28"/>
          <w:szCs w:val="28"/>
        </w:rPr>
        <w:t>Днем представления Претендентом документов считается дата получения документов Управлением.</w:t>
      </w:r>
    </w:p>
    <w:p w:rsidR="00301B02" w:rsidRPr="00C606FE" w:rsidRDefault="00301B02" w:rsidP="00301B0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606FE">
        <w:rPr>
          <w:rFonts w:ascii="Times New Roman" w:hAnsi="Times New Roman" w:cs="Times New Roman"/>
          <w:sz w:val="28"/>
        </w:rPr>
        <w:t xml:space="preserve">2.8. </w:t>
      </w:r>
      <w:r w:rsidRPr="00C606FE">
        <w:rPr>
          <w:rFonts w:ascii="Times New Roman" w:hAnsi="Times New Roman" w:cs="Times New Roman"/>
          <w:sz w:val="28"/>
          <w:szCs w:val="28"/>
        </w:rPr>
        <w:t xml:space="preserve">Претендент </w:t>
      </w:r>
      <w:r w:rsidRPr="00C606FE">
        <w:rPr>
          <w:rFonts w:ascii="Times New Roman" w:hAnsi="Times New Roman" w:cs="Times New Roman"/>
          <w:sz w:val="28"/>
        </w:rPr>
        <w:t>несет ответственность за достоверность представляемых им в Управление сведений и документов в соответствии с законодательством Российской Федерации.</w:t>
      </w:r>
    </w:p>
    <w:p w:rsidR="00301B02" w:rsidRPr="00C606FE" w:rsidRDefault="00301B02" w:rsidP="00301B0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606FE">
        <w:rPr>
          <w:rFonts w:ascii="Times New Roman" w:hAnsi="Times New Roman" w:cs="Times New Roman"/>
          <w:sz w:val="28"/>
          <w:szCs w:val="28"/>
        </w:rPr>
        <w:t>2.9. Для предоставления субсидии Управление в рамках информационного межведомственного взаимодействия в течение 5 рабочих дней со дня получения заявки запрашивает следующую информацию о Претенденте</w:t>
      </w:r>
      <w:r w:rsidRPr="00C606FE">
        <w:rPr>
          <w:rFonts w:ascii="Times New Roman" w:hAnsi="Times New Roman" w:cs="Times New Roman"/>
          <w:sz w:val="28"/>
        </w:rPr>
        <w:t>:</w:t>
      </w:r>
      <w:bookmarkStart w:id="13" w:name="Par99"/>
      <w:bookmarkEnd w:id="13"/>
    </w:p>
    <w:p w:rsidR="00301B02" w:rsidRPr="00C606FE" w:rsidRDefault="00301B02" w:rsidP="00301B0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606FE">
        <w:rPr>
          <w:rFonts w:ascii="Times New Roman" w:hAnsi="Times New Roman" w:cs="Times New Roman"/>
          <w:sz w:val="28"/>
        </w:rPr>
        <w:t>1) на электронном сервисе ФНС России:</w:t>
      </w:r>
    </w:p>
    <w:p w:rsidR="00301B02" w:rsidRPr="00C606FE" w:rsidRDefault="00301B02" w:rsidP="00301B0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606FE">
        <w:rPr>
          <w:rFonts w:ascii="Times New Roman" w:hAnsi="Times New Roman" w:cs="Times New Roman"/>
          <w:sz w:val="28"/>
        </w:rPr>
        <w:t>а) сведения и /или выписки из ЕГРЮЛ/ЕГРИП;</w:t>
      </w:r>
    </w:p>
    <w:p w:rsidR="00301B02" w:rsidRPr="00C606FE" w:rsidRDefault="00301B02" w:rsidP="00301B0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606FE">
        <w:rPr>
          <w:rFonts w:ascii="Times New Roman" w:hAnsi="Times New Roman" w:cs="Times New Roman"/>
          <w:sz w:val="28"/>
        </w:rPr>
        <w:t>б) сведения о среднесписочной численности работников за предшествующий календарный год;</w:t>
      </w:r>
    </w:p>
    <w:p w:rsidR="00301B02" w:rsidRPr="00C606FE" w:rsidRDefault="00301B02" w:rsidP="00301B0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606FE">
        <w:rPr>
          <w:rFonts w:ascii="Times New Roman" w:hAnsi="Times New Roman" w:cs="Times New Roman"/>
          <w:sz w:val="28"/>
        </w:rPr>
        <w:t>в) сведения о наличии (отсутствии) задолженности по уплате налогов, сборов, пеней, штрафов;</w:t>
      </w:r>
    </w:p>
    <w:p w:rsidR="00301B02" w:rsidRPr="00C606FE" w:rsidRDefault="00301B02" w:rsidP="00301B0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606FE">
        <w:rPr>
          <w:rFonts w:ascii="Times New Roman" w:hAnsi="Times New Roman" w:cs="Times New Roman"/>
          <w:sz w:val="28"/>
        </w:rPr>
        <w:t>г) сведения об отсутствии/наличии задолженности по страховым взносам и иным платежам.</w:t>
      </w:r>
    </w:p>
    <w:p w:rsidR="00301B02" w:rsidRPr="00C606FE" w:rsidRDefault="00301B02" w:rsidP="00301B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FE">
        <w:rPr>
          <w:rFonts w:ascii="Times New Roman" w:hAnsi="Times New Roman" w:cs="Times New Roman"/>
          <w:sz w:val="28"/>
          <w:szCs w:val="28"/>
        </w:rPr>
        <w:t xml:space="preserve">Претендент </w:t>
      </w:r>
      <w:r w:rsidRPr="00C606FE">
        <w:rPr>
          <w:rFonts w:ascii="Times New Roman" w:hAnsi="Times New Roman" w:cs="Times New Roman"/>
          <w:sz w:val="28"/>
        </w:rPr>
        <w:t>вправе представить</w:t>
      </w:r>
      <w:r w:rsidRPr="00C606FE">
        <w:rPr>
          <w:rFonts w:ascii="Times New Roman" w:hAnsi="Times New Roman" w:cs="Times New Roman"/>
          <w:sz w:val="28"/>
          <w:szCs w:val="28"/>
        </w:rPr>
        <w:t xml:space="preserve"> в Управление указанную информацию самостоятельно.</w:t>
      </w:r>
    </w:p>
    <w:p w:rsidR="00301B02" w:rsidRDefault="00301B02" w:rsidP="00301B0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</w:rPr>
        <w:t>2.10.</w:t>
      </w:r>
      <w:r w:rsidRPr="00C606FE">
        <w:rPr>
          <w:rFonts w:ascii="Times New Roman" w:hAnsi="Times New Roman"/>
          <w:sz w:val="28"/>
          <w:szCs w:val="28"/>
        </w:rPr>
        <w:t xml:space="preserve"> Управление в течение 5 рабочих дней со дня получения Заявки запрашивает в муниципальном учреждении «Управление имущественных отношений администрации города Пятигорска» информацию о наличии (отсутствии) задолженности по арендным платежам за землю и пользование муниципальным имуществом Претендента.</w:t>
      </w:r>
    </w:p>
    <w:p w:rsidR="00301B02" w:rsidRPr="00C606FE" w:rsidRDefault="00301B02" w:rsidP="00301B0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>2.11. Иные требования, предъявляемые к Претенденту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06FE">
        <w:rPr>
          <w:rFonts w:ascii="Times New Roman" w:hAnsi="Times New Roman"/>
          <w:sz w:val="28"/>
          <w:szCs w:val="28"/>
        </w:rPr>
        <w:t xml:space="preserve">на первое число месяца, предшествующего месяцу, в котором планируется заключение соглашения (договора) </w:t>
      </w:r>
      <w:r w:rsidRPr="00C606FE">
        <w:rPr>
          <w:rFonts w:ascii="Times New Roman" w:hAnsi="Times New Roman"/>
          <w:bCs/>
          <w:sz w:val="28"/>
          <w:szCs w:val="28"/>
        </w:rPr>
        <w:t xml:space="preserve">предоставления субсидии на возмещение части затрат </w:t>
      </w:r>
      <w:r w:rsidRPr="00C606FE">
        <w:rPr>
          <w:rFonts w:ascii="Times New Roman" w:hAnsi="Times New Roman"/>
          <w:bCs/>
          <w:sz w:val="28"/>
          <w:szCs w:val="28"/>
        </w:rPr>
        <w:lastRenderedPageBreak/>
        <w:t>СМСП, связанных с уплатой лизинговых платежей по договорам лизинга оборудования</w:t>
      </w:r>
      <w:r w:rsidRPr="00C606FE">
        <w:rPr>
          <w:rFonts w:ascii="Times New Roman" w:hAnsi="Times New Roman"/>
          <w:sz w:val="28"/>
          <w:szCs w:val="28"/>
        </w:rPr>
        <w:t>:</w:t>
      </w:r>
    </w:p>
    <w:p w:rsidR="00301B02" w:rsidRPr="00992A18" w:rsidRDefault="00301B02" w:rsidP="00301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 w:cs="Times New Roman"/>
          <w:sz w:val="28"/>
          <w:szCs w:val="28"/>
        </w:rPr>
        <w:t>Претендент</w:t>
      </w:r>
      <w:r w:rsidRPr="00C606FE">
        <w:rPr>
          <w:rFonts w:ascii="Times New Roman" w:hAnsi="Times New Roman"/>
          <w:sz w:val="28"/>
          <w:szCs w:val="28"/>
        </w:rPr>
        <w:t xml:space="preserve"> не  должен осуществлять предпринимательскую </w:t>
      </w:r>
      <w:r w:rsidRPr="00992A18">
        <w:rPr>
          <w:rFonts w:ascii="Times New Roman" w:hAnsi="Times New Roman"/>
          <w:sz w:val="28"/>
          <w:szCs w:val="28"/>
        </w:rPr>
        <w:t>деятельность в сфере игорного бизнеса;</w:t>
      </w:r>
    </w:p>
    <w:p w:rsidR="00301B02" w:rsidRPr="00992A18" w:rsidRDefault="00301B02" w:rsidP="00301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2A18">
        <w:rPr>
          <w:rFonts w:ascii="Times New Roman" w:hAnsi="Times New Roman" w:cs="Times New Roman"/>
          <w:sz w:val="28"/>
          <w:szCs w:val="28"/>
        </w:rPr>
        <w:t>Претендент</w:t>
      </w:r>
      <w:r w:rsidRPr="00992A18">
        <w:rPr>
          <w:rFonts w:ascii="Times New Roman" w:hAnsi="Times New Roman"/>
          <w:sz w:val="28"/>
          <w:szCs w:val="28"/>
        </w:rPr>
        <w:t xml:space="preserve"> не должен иметь уровень заработной платы ниже величины прожиточного минимума, установленного для трудоспособного населения в Ставропольском крае;</w:t>
      </w:r>
    </w:p>
    <w:p w:rsidR="00301B02" w:rsidRPr="00992A18" w:rsidRDefault="00301B02" w:rsidP="00301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2A18">
        <w:rPr>
          <w:rFonts w:ascii="Times New Roman" w:hAnsi="Times New Roman"/>
          <w:sz w:val="28"/>
          <w:szCs w:val="28"/>
        </w:rPr>
        <w:t xml:space="preserve">у </w:t>
      </w:r>
      <w:r w:rsidRPr="00992A18">
        <w:rPr>
          <w:rFonts w:ascii="Times New Roman" w:hAnsi="Times New Roman" w:cs="Times New Roman"/>
          <w:sz w:val="28"/>
          <w:szCs w:val="28"/>
        </w:rPr>
        <w:t>Претендента</w:t>
      </w:r>
      <w:r w:rsidRPr="00992A18">
        <w:rPr>
          <w:rFonts w:ascii="Times New Roman" w:hAnsi="Times New Roman"/>
          <w:sz w:val="28"/>
          <w:szCs w:val="28"/>
        </w:rPr>
        <w:t xml:space="preserve"> должна отсутствовать просроченная задолженность по заработной плате;</w:t>
      </w:r>
    </w:p>
    <w:p w:rsidR="00301B02" w:rsidRPr="00C606FE" w:rsidRDefault="00301B02" w:rsidP="00301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A18">
        <w:rPr>
          <w:rFonts w:ascii="Times New Roman" w:hAnsi="Times New Roman" w:cs="Times New Roman"/>
          <w:sz w:val="28"/>
          <w:szCs w:val="28"/>
        </w:rPr>
        <w:t>Претендент</w:t>
      </w:r>
      <w:r w:rsidRPr="00992A18">
        <w:rPr>
          <w:rFonts w:ascii="Times New Roman" w:hAnsi="Times New Roman"/>
          <w:sz w:val="28"/>
          <w:szCs w:val="28"/>
        </w:rPr>
        <w:t xml:space="preserve"> не должен</w:t>
      </w:r>
      <w:r w:rsidRPr="00C606FE">
        <w:rPr>
          <w:rFonts w:ascii="Times New Roman" w:hAnsi="Times New Roman"/>
          <w:sz w:val="28"/>
          <w:szCs w:val="28"/>
        </w:rPr>
        <w:t xml:space="preserve"> иметь просроченную задолженность по арендным платежам за землю и пользование муниципальным имуществом</w:t>
      </w:r>
      <w:r w:rsidRPr="00C606FE">
        <w:rPr>
          <w:rFonts w:ascii="Times New Roman" w:hAnsi="Times New Roman" w:cs="Times New Roman"/>
          <w:sz w:val="28"/>
          <w:szCs w:val="28"/>
        </w:rPr>
        <w:t>.</w:t>
      </w:r>
    </w:p>
    <w:p w:rsidR="00301B02" w:rsidRPr="00C606FE" w:rsidRDefault="00301B02" w:rsidP="00301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FE">
        <w:rPr>
          <w:rFonts w:ascii="Times New Roman" w:hAnsi="Times New Roman" w:cs="Times New Roman"/>
          <w:sz w:val="28"/>
          <w:szCs w:val="28"/>
        </w:rPr>
        <w:t>2.12. Управление осуществляет консультирование по оформлению Заявок и условиям отбора.</w:t>
      </w:r>
    </w:p>
    <w:p w:rsidR="00301B02" w:rsidRPr="00C606FE" w:rsidRDefault="00301B02" w:rsidP="00301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733">
        <w:rPr>
          <w:rFonts w:ascii="Times New Roman" w:hAnsi="Times New Roman" w:cs="Times New Roman"/>
          <w:sz w:val="28"/>
          <w:szCs w:val="28"/>
        </w:rPr>
        <w:t>2.13. Субсидия предоставляется Претенденту на основании решения комиссии по рассмотрению заявок на предоставление субсидий за счет средств местного бюджета, утвержденной распоряжением администрации города Пятигорска от 19.04.2013 года № 22-р (далее – Комиссия).</w:t>
      </w:r>
    </w:p>
    <w:p w:rsidR="00301B02" w:rsidRPr="00C606FE" w:rsidRDefault="00301B02" w:rsidP="00301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 xml:space="preserve">2.14. Комиссия рассматривает заявки на предоставление субсидии в течение 14 рабочих дней после истечения срока подачи </w:t>
      </w:r>
      <w:r>
        <w:rPr>
          <w:rFonts w:ascii="Times New Roman" w:hAnsi="Times New Roman"/>
          <w:sz w:val="28"/>
          <w:szCs w:val="28"/>
        </w:rPr>
        <w:t>З</w:t>
      </w:r>
      <w:r w:rsidRPr="00C606FE">
        <w:rPr>
          <w:rFonts w:ascii="Times New Roman" w:hAnsi="Times New Roman"/>
          <w:sz w:val="28"/>
          <w:szCs w:val="28"/>
        </w:rPr>
        <w:t>аявок.</w:t>
      </w:r>
    </w:p>
    <w:p w:rsidR="00301B02" w:rsidRPr="00C606FE" w:rsidRDefault="00301B02" w:rsidP="00301B02">
      <w:pPr>
        <w:pStyle w:val="a3"/>
        <w:ind w:firstLine="709"/>
        <w:jc w:val="both"/>
        <w:rPr>
          <w:rFonts w:ascii="Times New Roman" w:hAnsi="Times New Roman"/>
          <w:sz w:val="32"/>
          <w:szCs w:val="28"/>
        </w:rPr>
      </w:pPr>
      <w:r w:rsidRPr="00C606FE">
        <w:rPr>
          <w:rFonts w:ascii="Times New Roman" w:hAnsi="Times New Roman"/>
          <w:sz w:val="28"/>
        </w:rPr>
        <w:t>2.15. Субсидия предоставляется в соответствии со следующими критериями отбора:</w:t>
      </w:r>
    </w:p>
    <w:p w:rsidR="00301B02" w:rsidRPr="00C606FE" w:rsidRDefault="00301B02" w:rsidP="00301B0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606FE">
        <w:rPr>
          <w:rFonts w:ascii="Times New Roman" w:hAnsi="Times New Roman" w:cs="Times New Roman"/>
          <w:sz w:val="28"/>
        </w:rPr>
        <w:t xml:space="preserve">вид экономической деятельности </w:t>
      </w:r>
      <w:r w:rsidRPr="00C606FE">
        <w:rPr>
          <w:rFonts w:ascii="Times New Roman" w:hAnsi="Times New Roman"/>
          <w:sz w:val="28"/>
          <w:szCs w:val="28"/>
        </w:rPr>
        <w:t>Претендента</w:t>
      </w:r>
      <w:r w:rsidRPr="00C606FE">
        <w:rPr>
          <w:rFonts w:ascii="Times New Roman" w:hAnsi="Times New Roman" w:cs="Times New Roman"/>
          <w:sz w:val="28"/>
        </w:rPr>
        <w:t>;</w:t>
      </w:r>
    </w:p>
    <w:p w:rsidR="00301B02" w:rsidRPr="00C606FE" w:rsidRDefault="00301B02" w:rsidP="00301B0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606FE">
        <w:rPr>
          <w:rFonts w:ascii="Times New Roman" w:hAnsi="Times New Roman" w:cs="Times New Roman"/>
          <w:sz w:val="28"/>
        </w:rPr>
        <w:t xml:space="preserve">уровень среднемесячной заработной платы работников, состоящих в трудовых отношениях с </w:t>
      </w:r>
      <w:r w:rsidRPr="00C606FE">
        <w:rPr>
          <w:rFonts w:ascii="Times New Roman" w:hAnsi="Times New Roman"/>
          <w:sz w:val="28"/>
          <w:szCs w:val="28"/>
        </w:rPr>
        <w:t>Претендентом</w:t>
      </w:r>
      <w:r w:rsidRPr="00C606FE">
        <w:rPr>
          <w:rFonts w:ascii="Times New Roman" w:hAnsi="Times New Roman" w:cs="Times New Roman"/>
          <w:sz w:val="28"/>
        </w:rPr>
        <w:t>, к уровню заработной платы по соответствующему виду экономической деятельности в Ставропольском крае (информационно-статистической доклад) за предыдущий отчетный год;</w:t>
      </w:r>
    </w:p>
    <w:p w:rsidR="00301B02" w:rsidRPr="00C606FE" w:rsidRDefault="00301B02" w:rsidP="00301B0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606FE">
        <w:rPr>
          <w:rFonts w:ascii="Times New Roman" w:hAnsi="Times New Roman" w:cs="Times New Roman"/>
          <w:sz w:val="28"/>
          <w:szCs w:val="28"/>
        </w:rPr>
        <w:t>амортизационная группа предмета лизинга</w:t>
      </w:r>
      <w:r w:rsidRPr="00C606FE">
        <w:rPr>
          <w:rFonts w:ascii="Times New Roman" w:hAnsi="Times New Roman" w:cs="Times New Roman"/>
          <w:sz w:val="28"/>
        </w:rPr>
        <w:t>.</w:t>
      </w:r>
    </w:p>
    <w:p w:rsidR="00301B02" w:rsidRPr="00C606FE" w:rsidRDefault="00301B02" w:rsidP="00301B0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606FE">
        <w:rPr>
          <w:rFonts w:ascii="Times New Roman" w:hAnsi="Times New Roman" w:cs="Times New Roman"/>
          <w:sz w:val="28"/>
        </w:rPr>
        <w:t xml:space="preserve">Оценка по критериям отбора осуществляется комиссией в соответствии с балльной шкалой показателей оценки по критериям отбора согласно </w:t>
      </w:r>
      <w:r>
        <w:rPr>
          <w:rFonts w:ascii="Times New Roman" w:hAnsi="Times New Roman" w:cs="Times New Roman"/>
          <w:sz w:val="28"/>
        </w:rPr>
        <w:t>П</w:t>
      </w:r>
      <w:r w:rsidRPr="00C606FE">
        <w:rPr>
          <w:rFonts w:ascii="Times New Roman" w:hAnsi="Times New Roman" w:cs="Times New Roman"/>
          <w:sz w:val="28"/>
        </w:rPr>
        <w:t>риложению 2 к настоящему Порядку.</w:t>
      </w:r>
    </w:p>
    <w:p w:rsidR="00301B02" w:rsidRPr="00C606FE" w:rsidRDefault="00301B02" w:rsidP="00301B0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2.16. </w:t>
      </w:r>
      <w:r w:rsidRPr="00C606FE">
        <w:rPr>
          <w:rFonts w:ascii="Times New Roman" w:hAnsi="Times New Roman" w:cs="Times New Roman"/>
          <w:sz w:val="28"/>
        </w:rPr>
        <w:t xml:space="preserve">Субсидия не может предоставляться </w:t>
      </w:r>
      <w:r w:rsidRPr="00C606FE">
        <w:rPr>
          <w:rFonts w:ascii="Times New Roman" w:hAnsi="Times New Roman"/>
          <w:sz w:val="28"/>
          <w:szCs w:val="28"/>
        </w:rPr>
        <w:t>Претендентам</w:t>
      </w:r>
      <w:r w:rsidRPr="00C606FE">
        <w:rPr>
          <w:rFonts w:ascii="Times New Roman" w:hAnsi="Times New Roman" w:cs="Times New Roman"/>
          <w:sz w:val="28"/>
        </w:rPr>
        <w:t>, набравшим по результатам оценки эффективности предоставления субсидии менее 70 баллов.</w:t>
      </w:r>
    </w:p>
    <w:p w:rsidR="00301B02" w:rsidRPr="00C606FE" w:rsidRDefault="00301B02" w:rsidP="00301B0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>При равном количестве набранных баллов</w:t>
      </w:r>
      <w:r>
        <w:rPr>
          <w:rFonts w:ascii="Times New Roman" w:hAnsi="Times New Roman"/>
          <w:sz w:val="28"/>
          <w:szCs w:val="28"/>
        </w:rPr>
        <w:t>, Получателем</w:t>
      </w:r>
      <w:r w:rsidRPr="00C606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признается</w:t>
      </w:r>
      <w:r w:rsidRPr="00C606FE">
        <w:rPr>
          <w:rFonts w:ascii="Times New Roman" w:hAnsi="Times New Roman"/>
          <w:sz w:val="28"/>
          <w:szCs w:val="28"/>
        </w:rPr>
        <w:t xml:space="preserve"> Претендент, чьи документы для участия в отборе поступили в Управление ранее остальных.</w:t>
      </w:r>
    </w:p>
    <w:p w:rsidR="00301B02" w:rsidRPr="00C606FE" w:rsidRDefault="00301B02" w:rsidP="00301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6FE">
        <w:rPr>
          <w:rFonts w:ascii="Times New Roman" w:hAnsi="Times New Roman" w:cs="Times New Roman"/>
          <w:sz w:val="28"/>
          <w:szCs w:val="28"/>
        </w:rPr>
        <w:t>При поступлении единственной заявки Претендент признается  Получателем при выполнении условий, указанных в настоящем Порядке.</w:t>
      </w:r>
    </w:p>
    <w:p w:rsidR="00301B02" w:rsidRPr="00C606FE" w:rsidRDefault="00301B02" w:rsidP="00301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6FE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606FE">
        <w:rPr>
          <w:rFonts w:ascii="Times New Roman" w:hAnsi="Times New Roman" w:cs="Times New Roman"/>
          <w:sz w:val="28"/>
          <w:szCs w:val="28"/>
        </w:rPr>
        <w:t>. Основанием для отказа в предоставлении субсидии является:</w:t>
      </w:r>
    </w:p>
    <w:p w:rsidR="00301B02" w:rsidRPr="00C606FE" w:rsidRDefault="00301B02" w:rsidP="00301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6FE">
        <w:rPr>
          <w:rFonts w:ascii="Times New Roman" w:hAnsi="Times New Roman" w:cs="Times New Roman"/>
          <w:sz w:val="28"/>
          <w:szCs w:val="28"/>
        </w:rPr>
        <w:t>несоответствие Претендента требованиям, установленным подпунктами 2.1.-2.3., 2.11. пункта 2 настоящего Порядка, а также несоответствие представленных Претендентом документов требованиям, оп</w:t>
      </w:r>
      <w:r>
        <w:rPr>
          <w:rFonts w:ascii="Times New Roman" w:hAnsi="Times New Roman" w:cs="Times New Roman"/>
          <w:sz w:val="28"/>
          <w:szCs w:val="28"/>
        </w:rPr>
        <w:t>ределенным подпунктами 2.6., 2.7</w:t>
      </w:r>
      <w:r w:rsidRPr="00C606FE">
        <w:rPr>
          <w:rFonts w:ascii="Times New Roman" w:hAnsi="Times New Roman" w:cs="Times New Roman"/>
          <w:sz w:val="28"/>
          <w:szCs w:val="28"/>
        </w:rPr>
        <w:t>. пункта 2 настоящего Порядка, или непредставление (представление не в полном объеме) указанных документов;</w:t>
      </w:r>
    </w:p>
    <w:p w:rsidR="00301B02" w:rsidRPr="00C606FE" w:rsidRDefault="00301B02" w:rsidP="00301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FE">
        <w:rPr>
          <w:rFonts w:ascii="Times New Roman" w:hAnsi="Times New Roman" w:cs="Times New Roman"/>
          <w:sz w:val="28"/>
          <w:szCs w:val="28"/>
        </w:rPr>
        <w:lastRenderedPageBreak/>
        <w:t>Претендентом нарушен срок представления документов.</w:t>
      </w:r>
    </w:p>
    <w:p w:rsidR="00301B02" w:rsidRPr="00C606FE" w:rsidRDefault="00301B02" w:rsidP="00301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FE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18</w:t>
      </w:r>
      <w:r w:rsidRPr="00C60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Управление в течение 5 рабочих дней со дня принятия решения об отказе </w:t>
      </w:r>
      <w:r w:rsidRPr="00C606FE">
        <w:rPr>
          <w:rFonts w:ascii="Times New Roman" w:hAnsi="Times New Roman"/>
          <w:sz w:val="28"/>
          <w:szCs w:val="28"/>
        </w:rPr>
        <w:t>в предоставлении субсидии</w:t>
      </w:r>
      <w:r w:rsidRPr="00C60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направляет </w:t>
      </w:r>
      <w:r w:rsidRPr="00C606FE">
        <w:rPr>
          <w:rFonts w:ascii="Times New Roman" w:hAnsi="Times New Roman" w:cs="Times New Roman"/>
          <w:sz w:val="28"/>
          <w:szCs w:val="28"/>
        </w:rPr>
        <w:t xml:space="preserve">Претенденту </w:t>
      </w:r>
      <w:r w:rsidRPr="00C606FE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письменное уведомление, в котором указываются основания отказа.</w:t>
      </w:r>
    </w:p>
    <w:p w:rsidR="00301B02" w:rsidRPr="00F230D9" w:rsidRDefault="00301B02" w:rsidP="00301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9</w:t>
      </w:r>
      <w:r w:rsidRPr="00C606FE">
        <w:rPr>
          <w:rFonts w:ascii="Times New Roman" w:hAnsi="Times New Roman"/>
          <w:sz w:val="28"/>
          <w:szCs w:val="28"/>
        </w:rPr>
        <w:t xml:space="preserve">. Решение о предоставлении субсидии оформляется протоколом </w:t>
      </w:r>
      <w:r w:rsidRPr="008E4C9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>в течение 5 рабочих 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06FE">
        <w:rPr>
          <w:rFonts w:ascii="Times New Roman" w:hAnsi="Times New Roman"/>
          <w:sz w:val="28"/>
          <w:szCs w:val="28"/>
        </w:rPr>
        <w:t>размещается на официальном сайте муниципального образования города Пятигорска в информационно-телекоммуникационной сети «Интернет» и в газете «Пятигорская правда».</w:t>
      </w:r>
    </w:p>
    <w:p w:rsidR="00301B02" w:rsidRPr="00C606FE" w:rsidRDefault="00301B02" w:rsidP="00301B02">
      <w:pPr>
        <w:autoSpaceDN w:val="0"/>
        <w:adjustRightInd w:val="0"/>
        <w:spacing w:after="0" w:line="240" w:lineRule="auto"/>
        <w:ind w:firstLine="709"/>
        <w:jc w:val="both"/>
        <w:rPr>
          <w:rFonts w:ascii="Cambria Math" w:hAnsi="Cambria Math"/>
          <w:sz w:val="28"/>
          <w:szCs w:val="28"/>
        </w:rPr>
      </w:pPr>
    </w:p>
    <w:p w:rsidR="00301B02" w:rsidRPr="00C606FE" w:rsidRDefault="00301B02" w:rsidP="00301B02">
      <w:pPr>
        <w:pStyle w:val="1"/>
        <w:tabs>
          <w:tab w:val="left" w:pos="0"/>
        </w:tabs>
        <w:spacing w:before="0" w:after="0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bookmarkStart w:id="14" w:name="sub_400"/>
      <w:bookmarkEnd w:id="12"/>
      <w:r w:rsidRPr="00C606FE">
        <w:rPr>
          <w:rFonts w:ascii="Times New Roman" w:hAnsi="Times New Roman"/>
          <w:b w:val="0"/>
          <w:color w:val="auto"/>
          <w:sz w:val="28"/>
          <w:szCs w:val="28"/>
        </w:rPr>
        <w:t>3. Исполнение обязательств по субсидированию</w:t>
      </w:r>
    </w:p>
    <w:p w:rsidR="00301B02" w:rsidRPr="00C606FE" w:rsidRDefault="00301B02" w:rsidP="00301B02">
      <w:pPr>
        <w:spacing w:after="0" w:line="240" w:lineRule="auto"/>
        <w:ind w:firstLine="709"/>
        <w:jc w:val="center"/>
        <w:rPr>
          <w:sz w:val="28"/>
          <w:lang w:eastAsia="ar-SA"/>
        </w:rPr>
      </w:pPr>
    </w:p>
    <w:p w:rsidR="00301B02" w:rsidRPr="00C606FE" w:rsidRDefault="00301B02" w:rsidP="00301B02">
      <w:pPr>
        <w:tabs>
          <w:tab w:val="left" w:pos="13608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48"/>
      <w:bookmarkEnd w:id="14"/>
      <w:r w:rsidRPr="00C606FE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C606FE">
        <w:rPr>
          <w:rFonts w:ascii="Times New Roman" w:hAnsi="Times New Roman" w:cs="Times New Roman"/>
          <w:sz w:val="28"/>
          <w:szCs w:val="28"/>
        </w:rPr>
        <w:t xml:space="preserve">В срок не позднее 10 рабочих дней со дня утверждения протокола заседания Комиссии, администрация города Пятигорска заключает с Получателем договор предоставления субсидии на </w:t>
      </w:r>
      <w:r w:rsidRPr="00C606FE">
        <w:rPr>
          <w:rFonts w:ascii="Times New Roman" w:hAnsi="Times New Roman"/>
          <w:bCs/>
          <w:sz w:val="28"/>
          <w:szCs w:val="28"/>
        </w:rPr>
        <w:t>возмещение части затрат СМСП, связанных с уплатой лизинговых платежей по договорам лизинга оборудования</w:t>
      </w:r>
      <w:r w:rsidRPr="00C606FE">
        <w:rPr>
          <w:rFonts w:ascii="Times New Roman" w:hAnsi="Times New Roman" w:cs="Times New Roman"/>
          <w:sz w:val="28"/>
          <w:szCs w:val="28"/>
        </w:rPr>
        <w:t xml:space="preserve"> по форме, утвержденной приказом муниципального учреждения «Финансовое управление администрации города Пятигорска» от 30.12.2016 г. № 68 «Об утверждении перечня типовых форм соглашений (договоров) о предоставлении</w:t>
      </w:r>
      <w:proofErr w:type="gramEnd"/>
      <w:r w:rsidRPr="00C606FE">
        <w:rPr>
          <w:rFonts w:ascii="Times New Roman" w:hAnsi="Times New Roman" w:cs="Times New Roman"/>
          <w:sz w:val="28"/>
          <w:szCs w:val="28"/>
        </w:rPr>
        <w:t xml:space="preserve"> субсидий за счет средств бюджета города-курорта Пятигорска» (далее – Договор).</w:t>
      </w:r>
    </w:p>
    <w:p w:rsidR="00301B02" w:rsidRPr="00C606FE" w:rsidRDefault="00301B02" w:rsidP="00301B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06FE">
        <w:rPr>
          <w:rFonts w:ascii="Times New Roman" w:hAnsi="Times New Roman"/>
          <w:sz w:val="28"/>
          <w:szCs w:val="28"/>
        </w:rPr>
        <w:t>Обязательными условиями предоставления субсидии, включаемыми в Договор являются</w:t>
      </w:r>
      <w:proofErr w:type="gramEnd"/>
      <w:r w:rsidRPr="00C606FE">
        <w:rPr>
          <w:rFonts w:ascii="Times New Roman" w:hAnsi="Times New Roman"/>
          <w:sz w:val="28"/>
          <w:szCs w:val="28"/>
        </w:rPr>
        <w:t>:</w:t>
      </w:r>
    </w:p>
    <w:p w:rsidR="00301B02" w:rsidRPr="00C606FE" w:rsidRDefault="00301B02" w:rsidP="00301B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 w:cs="Times New Roman"/>
          <w:sz w:val="28"/>
          <w:szCs w:val="28"/>
        </w:rPr>
        <w:t>согласие Получателя на осуществление проверок соблюдения условий, целей и порядка предоставления субсидии администрацией города Пятигорска и муниципальным учреждением «Финансовое управление администрации города Пятигорска»;</w:t>
      </w:r>
    </w:p>
    <w:p w:rsidR="00301B02" w:rsidRPr="00282D8D" w:rsidRDefault="00301B02" w:rsidP="00301B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 xml:space="preserve">в соответствии с п. 5.1 ст. 78 Бюджетного кодекса Российской Федерации </w:t>
      </w:r>
      <w:r w:rsidRPr="00C606FE">
        <w:rPr>
          <w:rFonts w:ascii="Times New Roman" w:hAnsi="Times New Roman"/>
          <w:sz w:val="28"/>
          <w:szCs w:val="28"/>
          <w:shd w:val="clear" w:color="auto" w:fill="FFFFFF"/>
        </w:rPr>
        <w:t xml:space="preserve">запрет на приобретение иностранной валюты, за исключением </w:t>
      </w:r>
      <w:r w:rsidRPr="00282D8D">
        <w:rPr>
          <w:rFonts w:ascii="Times New Roman" w:hAnsi="Times New Roman"/>
          <w:sz w:val="28"/>
          <w:szCs w:val="28"/>
          <w:shd w:val="clear" w:color="auto" w:fill="FFFFFF"/>
        </w:rPr>
        <w:t>операций, осуществляемых в соответствии с валютным законодательством Российской Федерации за счет полученной субсидии.</w:t>
      </w:r>
    </w:p>
    <w:p w:rsidR="00301B02" w:rsidRPr="00282D8D" w:rsidRDefault="00301B02" w:rsidP="00301B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D8D">
        <w:rPr>
          <w:rFonts w:ascii="Times New Roman" w:hAnsi="Times New Roman"/>
          <w:sz w:val="28"/>
          <w:szCs w:val="28"/>
          <w:shd w:val="clear" w:color="auto" w:fill="FFFFFF"/>
        </w:rPr>
        <w:t xml:space="preserve">3.2. Администрация города Пятигорска в рамках полномочий </w:t>
      </w:r>
      <w:r w:rsidRPr="00282D8D">
        <w:rPr>
          <w:rFonts w:ascii="Times New Roman" w:hAnsi="Times New Roman" w:cs="Times New Roman"/>
          <w:sz w:val="28"/>
          <w:szCs w:val="28"/>
        </w:rPr>
        <w:t>главного распорядителя бюджетных сре</w:t>
      </w:r>
      <w:proofErr w:type="gramStart"/>
      <w:r w:rsidRPr="00282D8D">
        <w:rPr>
          <w:rFonts w:ascii="Times New Roman" w:hAnsi="Times New Roman" w:cs="Times New Roman"/>
          <w:sz w:val="28"/>
          <w:szCs w:val="28"/>
        </w:rPr>
        <w:t>дств впр</w:t>
      </w:r>
      <w:proofErr w:type="gramEnd"/>
      <w:r w:rsidRPr="00282D8D">
        <w:rPr>
          <w:rFonts w:ascii="Times New Roman" w:hAnsi="Times New Roman" w:cs="Times New Roman"/>
          <w:sz w:val="28"/>
          <w:szCs w:val="28"/>
        </w:rPr>
        <w:t>аве устанавливать в Договоре сроки и формы представления Получателем отчетности.</w:t>
      </w:r>
    </w:p>
    <w:p w:rsidR="00301B02" w:rsidRPr="00C606FE" w:rsidRDefault="00301B02" w:rsidP="00301B02">
      <w:pPr>
        <w:tabs>
          <w:tab w:val="left" w:pos="13608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D8D">
        <w:rPr>
          <w:rFonts w:ascii="Times New Roman" w:hAnsi="Times New Roman"/>
          <w:sz w:val="28"/>
          <w:szCs w:val="28"/>
        </w:rPr>
        <w:t>3.3. Субсидия предоставляются Получателю единовременно в пределах средств, предусмотренных на указанные цели в бюджете</w:t>
      </w:r>
      <w:r w:rsidRPr="00C606FE">
        <w:rPr>
          <w:rFonts w:ascii="Times New Roman" w:hAnsi="Times New Roman"/>
          <w:sz w:val="28"/>
          <w:szCs w:val="28"/>
        </w:rPr>
        <w:t xml:space="preserve"> города - курорта Пятигорска на соответствующий финансовый год и плановый период в размере, установленном подпунктом 1.6. пункта 1 настоящего Порядка.</w:t>
      </w:r>
    </w:p>
    <w:p w:rsidR="00301B02" w:rsidRPr="00C606FE" w:rsidRDefault="00301B02" w:rsidP="00301B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C606FE">
        <w:rPr>
          <w:rFonts w:ascii="Times New Roman" w:hAnsi="Times New Roman"/>
          <w:sz w:val="28"/>
          <w:szCs w:val="28"/>
        </w:rPr>
        <w:t>. Для получения субсидии Получатель не позднее 08 декабря текущего финансового года, направляет в Управление в одном экземпляре следующие документы:</w:t>
      </w:r>
    </w:p>
    <w:p w:rsidR="00301B02" w:rsidRPr="00C606FE" w:rsidRDefault="00301B02" w:rsidP="00301B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 xml:space="preserve">расчет размера субсидии согласно </w:t>
      </w:r>
      <w:r>
        <w:rPr>
          <w:rFonts w:ascii="Times New Roman" w:hAnsi="Times New Roman"/>
          <w:sz w:val="28"/>
          <w:szCs w:val="28"/>
        </w:rPr>
        <w:t>П</w:t>
      </w:r>
      <w:r w:rsidRPr="00C606FE">
        <w:rPr>
          <w:rFonts w:ascii="Times New Roman" w:hAnsi="Times New Roman"/>
          <w:sz w:val="28"/>
          <w:szCs w:val="28"/>
        </w:rPr>
        <w:t>риложению 3 к настоящему Порядку, заверенный Получателем</w:t>
      </w:r>
      <w:r w:rsidRPr="00C606FE">
        <w:rPr>
          <w:rFonts w:ascii="Times New Roman" w:hAnsi="Times New Roman"/>
          <w:bCs/>
          <w:sz w:val="28"/>
          <w:szCs w:val="28"/>
        </w:rPr>
        <w:t>;</w:t>
      </w:r>
    </w:p>
    <w:p w:rsidR="00301B02" w:rsidRPr="00C606FE" w:rsidRDefault="00301B02" w:rsidP="00301B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 xml:space="preserve">копии платежных поручений, подтверждающих уплату Получателем лизинговых платежей, заверенные кредитной организацией в установленном </w:t>
      </w:r>
      <w:r w:rsidRPr="00C606FE">
        <w:rPr>
          <w:rFonts w:ascii="Times New Roman" w:hAnsi="Times New Roman"/>
          <w:sz w:val="28"/>
          <w:szCs w:val="28"/>
        </w:rPr>
        <w:lastRenderedPageBreak/>
        <w:t>порядке и (или) подписанные электронной подписью.</w:t>
      </w:r>
    </w:p>
    <w:p w:rsidR="00301B02" w:rsidRPr="00C606FE" w:rsidRDefault="00301B02" w:rsidP="00301B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>В случае выявления недостоверности предоставленных сведений Управление возвращает документы Получателю с сопроводительным письмом с обоснованием причины отказа.</w:t>
      </w:r>
    </w:p>
    <w:p w:rsidR="00301B02" w:rsidRPr="00C606FE" w:rsidRDefault="00301B02" w:rsidP="00301B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 w:cs="Times New Roman"/>
          <w:sz w:val="28"/>
          <w:szCs w:val="28"/>
        </w:rPr>
        <w:t>Управление в рамках информационного межведомственного  взаимодействия запрашивает на электронном сервисе ФНС России следующую информацию о Получателе:</w:t>
      </w:r>
    </w:p>
    <w:p w:rsidR="00301B02" w:rsidRPr="00C606FE" w:rsidRDefault="00301B02" w:rsidP="00301B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 w:cs="Times New Roman"/>
          <w:sz w:val="28"/>
          <w:szCs w:val="28"/>
        </w:rPr>
        <w:t>а) сведения и /или выписки из ЕГРЮЛ/ЕГРИП в целях подтверждения отсутствия процедур реорганизации, ликвидации или банкротства;</w:t>
      </w:r>
    </w:p>
    <w:p w:rsidR="00301B02" w:rsidRPr="00C606FE" w:rsidRDefault="00301B02" w:rsidP="00301B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 w:cs="Times New Roman"/>
          <w:sz w:val="28"/>
          <w:szCs w:val="28"/>
        </w:rPr>
        <w:t>б) сведения о наличии (отсутствии) задолженности по уплате налогов, сборов, пеней, штрафов.</w:t>
      </w:r>
    </w:p>
    <w:p w:rsidR="00301B02" w:rsidRPr="00C606FE" w:rsidRDefault="00301B02" w:rsidP="00301B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Pr="00C606FE">
        <w:rPr>
          <w:rFonts w:ascii="Times New Roman" w:hAnsi="Times New Roman"/>
          <w:sz w:val="28"/>
          <w:szCs w:val="28"/>
        </w:rPr>
        <w:t xml:space="preserve"> Администрация города Пятигорска в рамках полномочий главного распорядителя бюджетных сре</w:t>
      </w:r>
      <w:proofErr w:type="gramStart"/>
      <w:r w:rsidRPr="00C606FE">
        <w:rPr>
          <w:rFonts w:ascii="Times New Roman" w:hAnsi="Times New Roman"/>
          <w:sz w:val="28"/>
          <w:szCs w:val="28"/>
        </w:rPr>
        <w:t>дств в т</w:t>
      </w:r>
      <w:proofErr w:type="gramEnd"/>
      <w:r w:rsidRPr="00C606FE">
        <w:rPr>
          <w:rFonts w:ascii="Times New Roman" w:hAnsi="Times New Roman"/>
          <w:sz w:val="28"/>
          <w:szCs w:val="28"/>
        </w:rPr>
        <w:t>ечение 6 рабочих дней со дня получения документов от Получателя проводит их проверку и</w:t>
      </w:r>
      <w:r w:rsidRPr="00C606FE">
        <w:rPr>
          <w:rFonts w:ascii="Times New Roman" w:hAnsi="Times New Roman" w:cs="Times New Roman"/>
          <w:sz w:val="28"/>
          <w:szCs w:val="28"/>
        </w:rPr>
        <w:t xml:space="preserve"> по результатам их рассмотрения, принимает решение о перечислении субсидии.</w:t>
      </w:r>
    </w:p>
    <w:p w:rsidR="00301B02" w:rsidRPr="00C606FE" w:rsidRDefault="00301B02" w:rsidP="00301B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  <w:r w:rsidRPr="00C606FE">
        <w:rPr>
          <w:rFonts w:ascii="Times New Roman" w:hAnsi="Times New Roman"/>
          <w:sz w:val="28"/>
          <w:szCs w:val="28"/>
        </w:rPr>
        <w:t xml:space="preserve">. Администрация города Пятигорска  осуществляет перечисление субсидии на расчетный счет Получателя, открытый в учреждении  Центрального банка Российской Федерации или кредитной организации, не позднее десятого  рабочего дня после принятия решения о перечислении субсидии. </w:t>
      </w:r>
    </w:p>
    <w:p w:rsidR="00301B02" w:rsidRPr="00C606FE" w:rsidRDefault="00301B02" w:rsidP="00301B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B02" w:rsidRPr="00C606FE" w:rsidRDefault="00301B02" w:rsidP="00301B0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606F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606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06FE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субсидии</w:t>
      </w:r>
    </w:p>
    <w:p w:rsidR="00301B02" w:rsidRPr="00C606FE" w:rsidRDefault="00301B02" w:rsidP="00301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1B02" w:rsidRPr="00C606FE" w:rsidRDefault="00301B02" w:rsidP="00301B0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>4.1. Проверка соблюдения условий, целей и порядка предоставления субсидии осуществляется администрацией города Пятигорска и муниципальным учреждением «Финансовое управление администрации города Пятигорска».</w:t>
      </w:r>
    </w:p>
    <w:p w:rsidR="00301B02" w:rsidRPr="00C606FE" w:rsidRDefault="00301B02" w:rsidP="00301B0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>4.2. Администрация города Пятигорска в целях проверки предоставленных Получателем документов и сведений на предмет достоверности предоставленной информации осуществляет внутренний финансовый контроль в соответствии со статьей 160.2-1 Бюджетного кодекса Российской Федерации.</w:t>
      </w:r>
    </w:p>
    <w:p w:rsidR="00301B02" w:rsidRPr="00C606FE" w:rsidRDefault="00301B02" w:rsidP="00301B0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>По окончании проверки составляется справка о результатах проведения контрольной проверки, утверждаемая Главой города Пятигорска или иным уполномоченным лицом.</w:t>
      </w:r>
    </w:p>
    <w:p w:rsidR="00301B02" w:rsidRPr="00C606FE" w:rsidRDefault="00301B02" w:rsidP="00301B02">
      <w:pPr>
        <w:pStyle w:val="a3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>4.3. Муниципальное учреждение «Финансовое управление администрации города Пятигорска» осуществляет проверку соблюдения условий, целей и порядка предоставления субсидий в</w:t>
      </w:r>
      <w:r w:rsidRPr="00C606FE">
        <w:rPr>
          <w:rFonts w:ascii="Times New Roman" w:eastAsiaTheme="minorEastAsia" w:hAnsi="Times New Roman" w:cstheme="minorBidi"/>
          <w:sz w:val="28"/>
          <w:szCs w:val="28"/>
        </w:rPr>
        <w:t xml:space="preserve"> соответствии с порядком осуществления </w:t>
      </w:r>
      <w:r w:rsidRPr="00C606FE">
        <w:rPr>
          <w:rFonts w:ascii="Times New Roman" w:hAnsi="Times New Roman"/>
          <w:sz w:val="28"/>
          <w:szCs w:val="28"/>
        </w:rPr>
        <w:t>муниципальным учреждением «Финансовое управление администрации города Пятигорска»</w:t>
      </w:r>
      <w:r w:rsidRPr="00C606FE">
        <w:rPr>
          <w:rFonts w:ascii="Times New Roman" w:eastAsiaTheme="minorEastAsia" w:hAnsi="Times New Roman" w:cstheme="minorBidi"/>
          <w:sz w:val="28"/>
          <w:szCs w:val="28"/>
        </w:rPr>
        <w:t xml:space="preserve"> полномочий по внутреннему муниципальному финансовому контролю, утвержденным постановлением администрации города Пятигорска от 24.02.2014 г. № 588.</w:t>
      </w:r>
    </w:p>
    <w:p w:rsidR="00301B02" w:rsidRPr="00C606FE" w:rsidRDefault="00301B02" w:rsidP="00301B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B02" w:rsidRPr="00C606FE" w:rsidRDefault="00301B02" w:rsidP="00301B02">
      <w:pPr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lastRenderedPageBreak/>
        <w:t>5. Ответственность за  нарушение условий, целей и порядка предоставления субсидии</w:t>
      </w:r>
      <w:r w:rsidRPr="00C606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1B02" w:rsidRPr="00C606FE" w:rsidRDefault="00301B02" w:rsidP="00301B02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B02" w:rsidRPr="00C606FE" w:rsidRDefault="00301B02" w:rsidP="00301B0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>5.1. Субсидия подлежит возврату в бюджет города-курорта Пятигорска в следующих случаях:</w:t>
      </w:r>
    </w:p>
    <w:p w:rsidR="00301B02" w:rsidRPr="00C606FE" w:rsidRDefault="00301B02" w:rsidP="00301B0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16" w:name="P165"/>
      <w:bookmarkStart w:id="17" w:name="OLE_LINK17"/>
      <w:bookmarkStart w:id="18" w:name="OLE_LINK18"/>
      <w:bookmarkEnd w:id="16"/>
      <w:r w:rsidRPr="00C606FE">
        <w:rPr>
          <w:rFonts w:ascii="Times New Roman" w:hAnsi="Times New Roman" w:cs="Times New Roman"/>
          <w:sz w:val="28"/>
        </w:rPr>
        <w:t>представления Получателем субсидии недостоверных либо намеренно искаженных сведений в целях получения субсидий;</w:t>
      </w:r>
    </w:p>
    <w:p w:rsidR="00301B02" w:rsidRPr="00C606FE" w:rsidRDefault="00301B02" w:rsidP="00301B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 w:cs="Times New Roman"/>
          <w:sz w:val="28"/>
        </w:rPr>
        <w:t xml:space="preserve">нарушения Получателем субсидии условий, установленных при их предоставлении, выявленных по фактам проверок, проведенных </w:t>
      </w:r>
      <w:bookmarkStart w:id="19" w:name="P166"/>
      <w:bookmarkEnd w:id="19"/>
      <w:r w:rsidRPr="00C606FE">
        <w:rPr>
          <w:rFonts w:ascii="Times New Roman" w:hAnsi="Times New Roman"/>
          <w:sz w:val="28"/>
          <w:szCs w:val="28"/>
        </w:rPr>
        <w:t>администрацией города Пятигорска и Муниципальным учреждением «Финансовое управление администрации города Пятигорска»;</w:t>
      </w:r>
    </w:p>
    <w:p w:rsidR="00301B02" w:rsidRPr="00C606FE" w:rsidRDefault="00301B02" w:rsidP="00301B0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>в иных случаях, предусмотренных действующим законодательством Российской Федерации.</w:t>
      </w:r>
    </w:p>
    <w:p w:rsidR="00301B02" w:rsidRPr="00C606FE" w:rsidRDefault="00301B02" w:rsidP="00301B0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Pr="00C606FE">
        <w:rPr>
          <w:rFonts w:ascii="Times New Roman" w:hAnsi="Times New Roman"/>
          <w:sz w:val="28"/>
          <w:szCs w:val="28"/>
        </w:rPr>
        <w:t>В случае выявления в ходе проверок, указанных в пункте 4.1. настоящего Порядка, нарушений Получателем условий, целей и порядка предоставления субсидии, предусмотренных настоящим Порядком, а также при указании в документах, представленных Получателем в соответствии с настоящим Порядком, недостоверных сведений, администрация города Пятигорска в течение 10 рабочих дней с момента выявления нарушений, направляет Получателю требование о возврате субсидии в бюджет города-курорта Пятигорска.</w:t>
      </w:r>
      <w:proofErr w:type="gramEnd"/>
    </w:p>
    <w:p w:rsidR="00301B02" w:rsidRPr="00C606FE" w:rsidRDefault="00301B02" w:rsidP="00301B0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>Требование о возврате субсидии должно быть исполнено Получателем в течение 10 календарных дней с момента его получения.</w:t>
      </w:r>
    </w:p>
    <w:bookmarkEnd w:id="17"/>
    <w:bookmarkEnd w:id="18"/>
    <w:p w:rsidR="00301B02" w:rsidRDefault="00301B02" w:rsidP="00301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отказа от добровольного возврата субсидии взыскание средств субсидии производится в судебном порядке. При этом обращение в суд осуществляется в срок, не превышающий 60 календарных дней.</w:t>
      </w:r>
    </w:p>
    <w:p w:rsidR="00301B02" w:rsidRDefault="00301B02" w:rsidP="00301B0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1B02" w:rsidRPr="00C606FE" w:rsidRDefault="00301B02" w:rsidP="00301B0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bookmarkEnd w:id="15"/>
    <w:p w:rsidR="00301B02" w:rsidRPr="00C606FE" w:rsidRDefault="00301B02" w:rsidP="00301B02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</w:pPr>
    </w:p>
    <w:p w:rsidR="00301B02" w:rsidRPr="00C606FE" w:rsidRDefault="00301B02" w:rsidP="00301B02">
      <w:pPr>
        <w:pStyle w:val="a3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301B02" w:rsidRPr="00C606FE" w:rsidRDefault="00301B02" w:rsidP="00301B02">
      <w:pPr>
        <w:pStyle w:val="a3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>города Пятигорска,</w:t>
      </w:r>
    </w:p>
    <w:p w:rsidR="00301B02" w:rsidRPr="00C606FE" w:rsidRDefault="00301B02" w:rsidP="00301B02">
      <w:pPr>
        <w:pStyle w:val="a3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>управляющий делами администрации</w:t>
      </w:r>
    </w:p>
    <w:p w:rsidR="00301B02" w:rsidRPr="00C606FE" w:rsidRDefault="00301B02" w:rsidP="00301B02">
      <w:pPr>
        <w:pStyle w:val="a3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 xml:space="preserve">города Пятигорска                                                    </w:t>
      </w:r>
      <w:r w:rsidRPr="00C606FE">
        <w:rPr>
          <w:rFonts w:ascii="Times New Roman" w:hAnsi="Times New Roman"/>
          <w:sz w:val="28"/>
          <w:szCs w:val="28"/>
        </w:rPr>
        <w:tab/>
      </w:r>
      <w:r w:rsidRPr="00C606FE">
        <w:rPr>
          <w:rFonts w:ascii="Times New Roman" w:hAnsi="Times New Roman"/>
          <w:sz w:val="28"/>
          <w:szCs w:val="28"/>
        </w:rPr>
        <w:tab/>
        <w:t>С.П. Фоменко</w:t>
      </w:r>
    </w:p>
    <w:p w:rsidR="00301B02" w:rsidRPr="00C606FE" w:rsidRDefault="00301B02" w:rsidP="00301B02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  <w:sectPr w:rsidR="00301B02" w:rsidRPr="00C606FE" w:rsidSect="000D6BC6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985" w:header="851" w:footer="720" w:gutter="0"/>
          <w:cols w:space="720"/>
          <w:titlePg/>
          <w:docGrid w:linePitch="360"/>
        </w:sectPr>
      </w:pPr>
    </w:p>
    <w:tbl>
      <w:tblPr>
        <w:tblStyle w:val="af5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4"/>
      </w:tblGrid>
      <w:tr w:rsidR="00301B02" w:rsidRPr="00C606FE" w:rsidTr="00677281">
        <w:tc>
          <w:tcPr>
            <w:tcW w:w="4224" w:type="dxa"/>
          </w:tcPr>
          <w:p w:rsidR="00301B02" w:rsidRPr="00C606FE" w:rsidRDefault="00301B02" w:rsidP="00677281">
            <w:pPr>
              <w:rPr>
                <w:rFonts w:ascii="Times New Roman" w:hAnsi="Times New Roman"/>
                <w:sz w:val="28"/>
                <w:szCs w:val="28"/>
              </w:rPr>
            </w:pPr>
            <w:r w:rsidRPr="00C606FE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1</w:t>
            </w:r>
          </w:p>
          <w:p w:rsidR="00301B02" w:rsidRPr="00C606FE" w:rsidRDefault="00301B02" w:rsidP="00677281">
            <w:pPr>
              <w:rPr>
                <w:rFonts w:ascii="Times New Roman" w:hAnsi="Times New Roman"/>
                <w:sz w:val="28"/>
                <w:szCs w:val="28"/>
              </w:rPr>
            </w:pPr>
            <w:r w:rsidRPr="00C606FE">
              <w:rPr>
                <w:rFonts w:ascii="Times New Roman" w:hAnsi="Times New Roman"/>
                <w:sz w:val="28"/>
                <w:szCs w:val="28"/>
              </w:rPr>
              <w:t>к  Порядку предоставления субсидий на возмещение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</w:tr>
    </w:tbl>
    <w:p w:rsidR="00301B02" w:rsidRPr="00C606FE" w:rsidRDefault="00301B02" w:rsidP="00301B02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5"/>
        <w:gridCol w:w="4822"/>
      </w:tblGrid>
      <w:tr w:rsidR="00301B02" w:rsidRPr="00C606FE" w:rsidTr="00677281">
        <w:tc>
          <w:tcPr>
            <w:tcW w:w="4805" w:type="dxa"/>
          </w:tcPr>
          <w:p w:rsidR="00301B02" w:rsidRPr="00C606FE" w:rsidRDefault="00301B02" w:rsidP="00677281">
            <w:pPr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606FE">
              <w:rPr>
                <w:rFonts w:ascii="Times New Roman" w:hAnsi="Times New Roman" w:cs="Times New Roman"/>
                <w:sz w:val="24"/>
                <w:szCs w:val="24"/>
              </w:rPr>
              <w:t>На бланке организации</w:t>
            </w:r>
          </w:p>
        </w:tc>
        <w:tc>
          <w:tcPr>
            <w:tcW w:w="4822" w:type="dxa"/>
          </w:tcPr>
          <w:p w:rsidR="00301B02" w:rsidRPr="00C606FE" w:rsidRDefault="00301B02" w:rsidP="006772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6FE">
              <w:rPr>
                <w:rFonts w:ascii="Times New Roman" w:hAnsi="Times New Roman" w:cs="Times New Roman"/>
                <w:sz w:val="24"/>
                <w:szCs w:val="24"/>
              </w:rPr>
              <w:t>В администрацию города Пятигорска</w:t>
            </w:r>
          </w:p>
        </w:tc>
      </w:tr>
    </w:tbl>
    <w:p w:rsidR="00301B02" w:rsidRPr="00C606FE" w:rsidRDefault="00301B02" w:rsidP="00301B02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301B02" w:rsidRPr="00C606FE" w:rsidRDefault="00301B02" w:rsidP="00301B02">
      <w:pPr>
        <w:pStyle w:val="ConsPlusNonformat"/>
        <w:jc w:val="center"/>
        <w:rPr>
          <w:rFonts w:ascii="Times New Roman" w:hAnsi="Times New Roman" w:cs="Times New Roman"/>
          <w:sz w:val="28"/>
        </w:rPr>
      </w:pPr>
      <w:bookmarkStart w:id="20" w:name="P293"/>
      <w:bookmarkEnd w:id="20"/>
      <w:r w:rsidRPr="00C606FE">
        <w:rPr>
          <w:rFonts w:ascii="Times New Roman" w:hAnsi="Times New Roman" w:cs="Times New Roman"/>
          <w:sz w:val="28"/>
        </w:rPr>
        <w:t>ЗАЯВЛЕНИЕ</w:t>
      </w:r>
    </w:p>
    <w:p w:rsidR="00301B02" w:rsidRPr="00C606FE" w:rsidRDefault="00301B02" w:rsidP="00301B02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C606FE">
        <w:rPr>
          <w:rFonts w:ascii="Times New Roman" w:hAnsi="Times New Roman" w:cs="Times New Roman"/>
          <w:sz w:val="28"/>
        </w:rPr>
        <w:t xml:space="preserve">на получение субсидии </w:t>
      </w:r>
      <w:r w:rsidRPr="00C606FE">
        <w:rPr>
          <w:rFonts w:ascii="Times New Roman" w:hAnsi="Times New Roman"/>
          <w:sz w:val="28"/>
          <w:szCs w:val="28"/>
        </w:rPr>
        <w:t>на возмещение части затрат субъектов малого и среднего предпринимательства, связанных с уплатой лизинговых платежей по договорам лизинга оборудования</w:t>
      </w:r>
    </w:p>
    <w:p w:rsidR="00301B02" w:rsidRPr="00C606FE" w:rsidRDefault="00301B02" w:rsidP="00301B02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301B02" w:rsidRPr="00C606FE" w:rsidRDefault="00301B02" w:rsidP="00301B02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 w:cs="Times New Roman"/>
          <w:sz w:val="28"/>
        </w:rPr>
        <w:t xml:space="preserve">Прошу Вас рассмотреть вопрос о предоставлении субсидии за счет средств бюджета города-курорта </w:t>
      </w:r>
      <w:r w:rsidRPr="00C606FE">
        <w:rPr>
          <w:rFonts w:ascii="Times New Roman" w:hAnsi="Times New Roman"/>
          <w:sz w:val="28"/>
          <w:szCs w:val="28"/>
        </w:rPr>
        <w:t>на возмещение части затрат субъектов малого и среднего предпринимательства (далее – СМСП), связанных с уплатой лизинговых платежей __________________________________________________________________</w:t>
      </w:r>
    </w:p>
    <w:p w:rsidR="00301B02" w:rsidRPr="00C606FE" w:rsidRDefault="00301B02" w:rsidP="00301B02">
      <w:pPr>
        <w:pStyle w:val="ConsPlusNonformat"/>
        <w:spacing w:after="240"/>
        <w:jc w:val="center"/>
        <w:rPr>
          <w:rFonts w:ascii="Times New Roman" w:hAnsi="Times New Roman" w:cs="Times New Roman"/>
          <w:sz w:val="23"/>
          <w:szCs w:val="23"/>
        </w:rPr>
      </w:pPr>
      <w:r w:rsidRPr="00C606FE">
        <w:rPr>
          <w:rFonts w:ascii="Times New Roman" w:hAnsi="Times New Roman" w:cs="Times New Roman"/>
          <w:sz w:val="23"/>
          <w:szCs w:val="23"/>
        </w:rPr>
        <w:t>(полное наименование юридического лица или Ф.И.О. индивидуального предпринимателя)</w:t>
      </w:r>
    </w:p>
    <w:p w:rsidR="00301B02" w:rsidRPr="00C606FE" w:rsidRDefault="00301B02" w:rsidP="00301B02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C606FE">
        <w:rPr>
          <w:rFonts w:ascii="Times New Roman" w:hAnsi="Times New Roman"/>
          <w:sz w:val="28"/>
          <w:szCs w:val="28"/>
        </w:rPr>
        <w:t>по договорам лизинга оборудования</w:t>
      </w:r>
      <w:r w:rsidRPr="00C606FE">
        <w:rPr>
          <w:rFonts w:ascii="Times New Roman" w:hAnsi="Times New Roman" w:cs="Times New Roman"/>
          <w:sz w:val="28"/>
        </w:rPr>
        <w:t>___________________________________</w:t>
      </w:r>
    </w:p>
    <w:p w:rsidR="00301B02" w:rsidRPr="00C606FE" w:rsidRDefault="00301B02" w:rsidP="00301B02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C606FE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301B02" w:rsidRPr="00C606FE" w:rsidRDefault="00301B02" w:rsidP="00301B02">
      <w:pPr>
        <w:pStyle w:val="ConsPlusNonformat"/>
        <w:spacing w:after="240"/>
        <w:jc w:val="center"/>
        <w:rPr>
          <w:rFonts w:ascii="Times New Roman" w:hAnsi="Times New Roman" w:cs="Times New Roman"/>
          <w:sz w:val="28"/>
        </w:rPr>
      </w:pPr>
      <w:r w:rsidRPr="00C606FE">
        <w:rPr>
          <w:rFonts w:ascii="Times New Roman" w:hAnsi="Times New Roman"/>
          <w:sz w:val="23"/>
          <w:szCs w:val="23"/>
          <w:lang w:eastAsia="en-US"/>
        </w:rPr>
        <w:t>(указываются дат</w:t>
      </w:r>
      <w:proofErr w:type="gramStart"/>
      <w:r w:rsidRPr="00C606FE">
        <w:rPr>
          <w:rFonts w:ascii="Times New Roman" w:hAnsi="Times New Roman"/>
          <w:sz w:val="23"/>
          <w:szCs w:val="23"/>
          <w:lang w:eastAsia="en-US"/>
        </w:rPr>
        <w:t>а(</w:t>
      </w:r>
      <w:proofErr w:type="gramEnd"/>
      <w:r w:rsidRPr="00C606FE">
        <w:rPr>
          <w:rFonts w:ascii="Times New Roman" w:hAnsi="Times New Roman"/>
          <w:sz w:val="23"/>
          <w:szCs w:val="23"/>
          <w:lang w:eastAsia="en-US"/>
        </w:rPr>
        <w:t>ы) и номер(а) договора(</w:t>
      </w:r>
      <w:proofErr w:type="spellStart"/>
      <w:r w:rsidRPr="00C606FE">
        <w:rPr>
          <w:rFonts w:ascii="Times New Roman" w:hAnsi="Times New Roman"/>
          <w:sz w:val="23"/>
          <w:szCs w:val="23"/>
          <w:lang w:eastAsia="en-US"/>
        </w:rPr>
        <w:t>ов</w:t>
      </w:r>
      <w:proofErr w:type="spellEnd"/>
      <w:r w:rsidRPr="00C606FE">
        <w:rPr>
          <w:rFonts w:ascii="Times New Roman" w:hAnsi="Times New Roman"/>
          <w:sz w:val="23"/>
          <w:szCs w:val="23"/>
          <w:lang w:eastAsia="en-US"/>
        </w:rPr>
        <w:t>) лизинга оборудования)</w:t>
      </w:r>
    </w:p>
    <w:p w:rsidR="00301B02" w:rsidRPr="00C606FE" w:rsidRDefault="00301B02" w:rsidP="00301B02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C606FE">
        <w:rPr>
          <w:rFonts w:ascii="Times New Roman" w:hAnsi="Times New Roman" w:cs="Times New Roman"/>
          <w:sz w:val="28"/>
        </w:rPr>
        <w:t>в сумме согласно расчету:</w:t>
      </w:r>
    </w:p>
    <w:p w:rsidR="00301B02" w:rsidRPr="00C606FE" w:rsidRDefault="00301B02" w:rsidP="00301B0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06FE">
        <w:rPr>
          <w:rFonts w:ascii="Times New Roman" w:hAnsi="Times New Roman" w:cs="Times New Roman"/>
        </w:rPr>
        <w:t>Таблица 1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013"/>
        <w:gridCol w:w="1997"/>
        <w:gridCol w:w="2049"/>
        <w:gridCol w:w="2066"/>
        <w:gridCol w:w="1445"/>
      </w:tblGrid>
      <w:tr w:rsidR="00301B02" w:rsidRPr="00C606FE" w:rsidTr="00677281">
        <w:tc>
          <w:tcPr>
            <w:tcW w:w="0" w:type="auto"/>
          </w:tcPr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  <w:lang w:val="en-US"/>
              </w:rPr>
            </w:pPr>
            <w:r w:rsidRPr="00C606FE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Договор лизинга оборудования </w:t>
            </w:r>
            <w:proofErr w:type="gramStart"/>
            <w:r w:rsidRPr="00C606FE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от</w:t>
            </w:r>
            <w:proofErr w:type="gramEnd"/>
            <w:r w:rsidRPr="00C606FE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 _______ № _______</w:t>
            </w:r>
          </w:p>
        </w:tc>
        <w:tc>
          <w:tcPr>
            <w:tcW w:w="0" w:type="auto"/>
          </w:tcPr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C606FE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Расчетные  лизинговые платежи в текущем финансовом году</w:t>
            </w:r>
          </w:p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C606FE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(с НДС), руб.</w:t>
            </w:r>
          </w:p>
        </w:tc>
        <w:tc>
          <w:tcPr>
            <w:tcW w:w="0" w:type="auto"/>
          </w:tcPr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C606FE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Ключевая ставка Банка России, на дату лизингового платежа, %</w:t>
            </w:r>
          </w:p>
        </w:tc>
        <w:tc>
          <w:tcPr>
            <w:tcW w:w="0" w:type="auto"/>
          </w:tcPr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C606FE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3/4 ключевой ставки Банка России, на дату лизингового платежа,</w:t>
            </w:r>
          </w:p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  <w:lang w:val="en-US"/>
              </w:rPr>
            </w:pPr>
            <w:r w:rsidRPr="00C606FE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(</w:t>
            </w:r>
            <w:r w:rsidRPr="00C606FE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гр. 3 x 3/4</w:t>
            </w:r>
            <w:r w:rsidRPr="00C606FE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0" w:type="auto"/>
          </w:tcPr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C606FE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Расчетная величина субсидии, руб.</w:t>
            </w:r>
          </w:p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C606FE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(гр. 2 </w:t>
            </w:r>
            <w:r w:rsidRPr="00C606FE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x</w:t>
            </w:r>
            <w:r w:rsidRPr="00C606FE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 гр. 4)</w:t>
            </w:r>
          </w:p>
        </w:tc>
      </w:tr>
      <w:tr w:rsidR="00301B02" w:rsidRPr="00C606FE" w:rsidTr="00677281">
        <w:tc>
          <w:tcPr>
            <w:tcW w:w="0" w:type="auto"/>
          </w:tcPr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C606FE">
              <w:rPr>
                <w:rFonts w:ascii="Times New Roman" w:hAnsi="Times New Roman" w:cs="Times New Roman"/>
                <w:caps/>
                <w:sz w:val="20"/>
                <w:szCs w:val="24"/>
              </w:rPr>
              <w:t>1</w:t>
            </w:r>
          </w:p>
        </w:tc>
        <w:tc>
          <w:tcPr>
            <w:tcW w:w="0" w:type="auto"/>
          </w:tcPr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C606FE">
              <w:rPr>
                <w:rFonts w:ascii="Times New Roman" w:hAnsi="Times New Roman" w:cs="Times New Roman"/>
                <w:caps/>
                <w:sz w:val="20"/>
                <w:szCs w:val="24"/>
              </w:rPr>
              <w:t>2</w:t>
            </w:r>
          </w:p>
        </w:tc>
        <w:tc>
          <w:tcPr>
            <w:tcW w:w="0" w:type="auto"/>
          </w:tcPr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C606FE">
              <w:rPr>
                <w:rFonts w:ascii="Times New Roman" w:hAnsi="Times New Roman" w:cs="Times New Roman"/>
                <w:caps/>
                <w:sz w:val="20"/>
                <w:szCs w:val="24"/>
              </w:rPr>
              <w:t>3</w:t>
            </w:r>
          </w:p>
        </w:tc>
        <w:tc>
          <w:tcPr>
            <w:tcW w:w="0" w:type="auto"/>
          </w:tcPr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C606FE">
              <w:rPr>
                <w:rFonts w:ascii="Times New Roman" w:hAnsi="Times New Roman" w:cs="Times New Roman"/>
                <w:caps/>
                <w:sz w:val="20"/>
                <w:szCs w:val="24"/>
              </w:rPr>
              <w:t>4</w:t>
            </w:r>
          </w:p>
        </w:tc>
        <w:tc>
          <w:tcPr>
            <w:tcW w:w="0" w:type="auto"/>
          </w:tcPr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C606FE">
              <w:rPr>
                <w:rFonts w:ascii="Times New Roman" w:hAnsi="Times New Roman" w:cs="Times New Roman"/>
                <w:caps/>
                <w:sz w:val="20"/>
                <w:szCs w:val="24"/>
              </w:rPr>
              <w:t>5</w:t>
            </w:r>
          </w:p>
        </w:tc>
      </w:tr>
      <w:tr w:rsidR="00301B02" w:rsidRPr="00C606FE" w:rsidTr="00677281">
        <w:trPr>
          <w:trHeight w:val="224"/>
        </w:trPr>
        <w:tc>
          <w:tcPr>
            <w:tcW w:w="0" w:type="auto"/>
          </w:tcPr>
          <w:p w:rsidR="00301B02" w:rsidRPr="00C606FE" w:rsidRDefault="00301B02" w:rsidP="00677281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301B02" w:rsidRPr="00C606FE" w:rsidRDefault="00301B02" w:rsidP="00677281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301B02" w:rsidRPr="00C606FE" w:rsidRDefault="00301B02" w:rsidP="00677281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301B02" w:rsidRPr="00C606FE" w:rsidRDefault="00301B02" w:rsidP="00677281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301B02" w:rsidRPr="00C606FE" w:rsidRDefault="00301B02" w:rsidP="00677281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</w:tr>
      <w:tr w:rsidR="00301B02" w:rsidRPr="00C606FE" w:rsidTr="00677281">
        <w:trPr>
          <w:trHeight w:val="114"/>
        </w:trPr>
        <w:tc>
          <w:tcPr>
            <w:tcW w:w="0" w:type="auto"/>
          </w:tcPr>
          <w:p w:rsidR="00301B02" w:rsidRPr="00C606FE" w:rsidRDefault="00301B02" w:rsidP="00677281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C606FE">
              <w:rPr>
                <w:rFonts w:ascii="Times New Roman" w:hAnsi="Times New Roman" w:cs="Times New Roman"/>
                <w:caps/>
                <w:sz w:val="20"/>
                <w:szCs w:val="24"/>
              </w:rPr>
              <w:t>…</w:t>
            </w:r>
          </w:p>
        </w:tc>
        <w:tc>
          <w:tcPr>
            <w:tcW w:w="0" w:type="auto"/>
          </w:tcPr>
          <w:p w:rsidR="00301B02" w:rsidRPr="00C606FE" w:rsidRDefault="00301B02" w:rsidP="00677281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301B02" w:rsidRPr="00C606FE" w:rsidRDefault="00301B02" w:rsidP="00677281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301B02" w:rsidRPr="00C606FE" w:rsidRDefault="00301B02" w:rsidP="00677281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301B02" w:rsidRPr="00C606FE" w:rsidRDefault="00301B02" w:rsidP="00677281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</w:tr>
    </w:tbl>
    <w:p w:rsidR="00301B02" w:rsidRPr="00C606FE" w:rsidRDefault="00301B02" w:rsidP="00301B02">
      <w:pPr>
        <w:spacing w:after="0" w:line="240" w:lineRule="auto"/>
        <w:rPr>
          <w:rFonts w:ascii="Times New Roman" w:hAnsi="Times New Roman" w:cs="Times New Roman"/>
          <w:caps/>
          <w:sz w:val="28"/>
        </w:rPr>
      </w:pPr>
    </w:p>
    <w:p w:rsidR="00301B02" w:rsidRPr="00C606FE" w:rsidRDefault="00301B02" w:rsidP="00301B0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06FE">
        <w:rPr>
          <w:rFonts w:ascii="Times New Roman" w:hAnsi="Times New Roman" w:cs="Times New Roman"/>
        </w:rPr>
        <w:t>Таблица 2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348"/>
        <w:gridCol w:w="2401"/>
        <w:gridCol w:w="3168"/>
        <w:gridCol w:w="1653"/>
      </w:tblGrid>
      <w:tr w:rsidR="00301B02" w:rsidRPr="00C606FE" w:rsidTr="00677281">
        <w:tc>
          <w:tcPr>
            <w:tcW w:w="0" w:type="auto"/>
          </w:tcPr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C606FE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Договор лизинга оборудования </w:t>
            </w:r>
            <w:proofErr w:type="gramStart"/>
            <w:r w:rsidRPr="00C606FE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от</w:t>
            </w:r>
            <w:proofErr w:type="gramEnd"/>
            <w:r w:rsidRPr="00C606FE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 _______ № _______</w:t>
            </w:r>
          </w:p>
        </w:tc>
        <w:tc>
          <w:tcPr>
            <w:tcW w:w="0" w:type="auto"/>
          </w:tcPr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C606FE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Расчетные  лизинговые платежи в текущем финансовом году</w:t>
            </w:r>
          </w:p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C606FE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(с НДС), руб.</w:t>
            </w:r>
          </w:p>
        </w:tc>
        <w:tc>
          <w:tcPr>
            <w:tcW w:w="0" w:type="auto"/>
          </w:tcPr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C606FE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10 % от фактически произведенных СМСП затрат на уплату лизинговых платежей, %</w:t>
            </w:r>
          </w:p>
        </w:tc>
        <w:tc>
          <w:tcPr>
            <w:tcW w:w="0" w:type="auto"/>
          </w:tcPr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C606FE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Расчетная величина субсидии, руб.</w:t>
            </w:r>
          </w:p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C606FE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(гр. 2 </w:t>
            </w:r>
            <w:r w:rsidRPr="00C606FE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x</w:t>
            </w:r>
            <w:r w:rsidRPr="00C606FE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 гр.3)</w:t>
            </w:r>
          </w:p>
        </w:tc>
      </w:tr>
      <w:tr w:rsidR="00301B02" w:rsidRPr="00C606FE" w:rsidTr="00677281">
        <w:tc>
          <w:tcPr>
            <w:tcW w:w="0" w:type="auto"/>
          </w:tcPr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C606FE">
              <w:rPr>
                <w:rFonts w:ascii="Times New Roman" w:hAnsi="Times New Roman" w:cs="Times New Roman"/>
                <w:caps/>
                <w:sz w:val="20"/>
                <w:szCs w:val="24"/>
              </w:rPr>
              <w:t>1</w:t>
            </w:r>
          </w:p>
        </w:tc>
        <w:tc>
          <w:tcPr>
            <w:tcW w:w="0" w:type="auto"/>
          </w:tcPr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C606FE">
              <w:rPr>
                <w:rFonts w:ascii="Times New Roman" w:hAnsi="Times New Roman" w:cs="Times New Roman"/>
                <w:caps/>
                <w:sz w:val="20"/>
                <w:szCs w:val="24"/>
              </w:rPr>
              <w:t>2</w:t>
            </w:r>
          </w:p>
        </w:tc>
        <w:tc>
          <w:tcPr>
            <w:tcW w:w="0" w:type="auto"/>
          </w:tcPr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C606FE">
              <w:rPr>
                <w:rFonts w:ascii="Times New Roman" w:hAnsi="Times New Roman" w:cs="Times New Roman"/>
                <w:caps/>
                <w:sz w:val="20"/>
                <w:szCs w:val="24"/>
              </w:rPr>
              <w:t>3</w:t>
            </w:r>
          </w:p>
        </w:tc>
        <w:tc>
          <w:tcPr>
            <w:tcW w:w="0" w:type="auto"/>
          </w:tcPr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C606FE">
              <w:rPr>
                <w:rFonts w:ascii="Times New Roman" w:hAnsi="Times New Roman" w:cs="Times New Roman"/>
                <w:caps/>
                <w:sz w:val="20"/>
                <w:szCs w:val="24"/>
              </w:rPr>
              <w:t>4</w:t>
            </w:r>
          </w:p>
        </w:tc>
      </w:tr>
      <w:tr w:rsidR="00301B02" w:rsidRPr="00C606FE" w:rsidTr="00677281">
        <w:trPr>
          <w:trHeight w:val="256"/>
        </w:trPr>
        <w:tc>
          <w:tcPr>
            <w:tcW w:w="0" w:type="auto"/>
          </w:tcPr>
          <w:p w:rsidR="00301B02" w:rsidRPr="00C606FE" w:rsidRDefault="00301B02" w:rsidP="00677281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301B02" w:rsidRPr="00C606FE" w:rsidRDefault="00301B02" w:rsidP="00677281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301B02" w:rsidRPr="00C606FE" w:rsidRDefault="00301B02" w:rsidP="00677281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301B02" w:rsidRPr="00C606FE" w:rsidRDefault="00301B02" w:rsidP="00677281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</w:tr>
      <w:tr w:rsidR="00301B02" w:rsidRPr="00C606FE" w:rsidTr="00677281">
        <w:trPr>
          <w:trHeight w:val="304"/>
        </w:trPr>
        <w:tc>
          <w:tcPr>
            <w:tcW w:w="0" w:type="auto"/>
          </w:tcPr>
          <w:p w:rsidR="00301B02" w:rsidRPr="00C606FE" w:rsidRDefault="00301B02" w:rsidP="00677281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C606FE">
              <w:rPr>
                <w:rFonts w:ascii="Times New Roman" w:hAnsi="Times New Roman" w:cs="Times New Roman"/>
                <w:caps/>
                <w:sz w:val="20"/>
                <w:szCs w:val="24"/>
              </w:rPr>
              <w:t>…</w:t>
            </w:r>
          </w:p>
        </w:tc>
        <w:tc>
          <w:tcPr>
            <w:tcW w:w="0" w:type="auto"/>
          </w:tcPr>
          <w:p w:rsidR="00301B02" w:rsidRPr="00C606FE" w:rsidRDefault="00301B02" w:rsidP="00677281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301B02" w:rsidRPr="00C606FE" w:rsidRDefault="00301B02" w:rsidP="00677281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301B02" w:rsidRPr="00C606FE" w:rsidRDefault="00301B02" w:rsidP="00677281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</w:tr>
    </w:tbl>
    <w:p w:rsidR="00301B02" w:rsidRPr="00C606FE" w:rsidRDefault="00301B02" w:rsidP="00301B02">
      <w:pPr>
        <w:spacing w:after="0" w:line="240" w:lineRule="auto"/>
        <w:rPr>
          <w:rFonts w:ascii="Times New Roman" w:hAnsi="Times New Roman" w:cs="Times New Roman"/>
          <w:caps/>
          <w:sz w:val="28"/>
        </w:rPr>
      </w:pPr>
    </w:p>
    <w:p w:rsidR="00301B02" w:rsidRPr="00C606FE" w:rsidRDefault="00301B02" w:rsidP="00301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6FE">
        <w:rPr>
          <w:rFonts w:ascii="Times New Roman" w:eastAsia="Times New Roman" w:hAnsi="Times New Roman" w:cs="Times New Roman"/>
          <w:sz w:val="28"/>
          <w:szCs w:val="28"/>
        </w:rPr>
        <w:t xml:space="preserve">Сумма субсидии, запрашиваемая на возмещение части затрат СМСП, связанных с уплатой лизинговых платежей по договорам лизинга </w:t>
      </w:r>
      <w:r w:rsidRPr="00C606F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оборудования рассчитана </w:t>
      </w:r>
      <w:r w:rsidRPr="00C606FE">
        <w:rPr>
          <w:rFonts w:ascii="Times New Roman" w:hAnsi="Times New Roman"/>
          <w:sz w:val="28"/>
          <w:szCs w:val="28"/>
        </w:rPr>
        <w:t>из расчета не более трех четвертых ключевой ставки Банка России, действовавшей на момент уплаты лизингового платежа СМСП, но не более 10% от фактически произведенных СМСП затрат на уплату лизинговых платежей в текущем финансовом году с учетом максимального размера субсидии не более 500</w:t>
      </w:r>
      <w:proofErr w:type="gramEnd"/>
      <w:r w:rsidRPr="00C606FE">
        <w:rPr>
          <w:rFonts w:ascii="Times New Roman" w:hAnsi="Times New Roman"/>
          <w:sz w:val="28"/>
          <w:szCs w:val="28"/>
        </w:rPr>
        <w:t xml:space="preserve"> 000,00 рублей и  </w:t>
      </w:r>
      <w:r w:rsidRPr="00C606FE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C606FE">
        <w:rPr>
          <w:rFonts w:ascii="Times New Roman" w:hAnsi="Times New Roman"/>
          <w:sz w:val="28"/>
          <w:szCs w:val="28"/>
        </w:rPr>
        <w:t xml:space="preserve"> _______________________________________________руб.</w:t>
      </w:r>
    </w:p>
    <w:p w:rsidR="00301B02" w:rsidRPr="00C606FE" w:rsidRDefault="00301B02" w:rsidP="00301B02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301B02" w:rsidRPr="00C606FE" w:rsidRDefault="00301B02" w:rsidP="00301B02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C606FE">
        <w:rPr>
          <w:rFonts w:ascii="Times New Roman" w:hAnsi="Times New Roman" w:cs="Times New Roman"/>
          <w:sz w:val="28"/>
        </w:rPr>
        <w:t>Сведения о субъекте малого и среднего предпринимательства</w:t>
      </w:r>
    </w:p>
    <w:p w:rsidR="00301B02" w:rsidRPr="00C606FE" w:rsidRDefault="00301B02" w:rsidP="00301B0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9"/>
        <w:gridCol w:w="1003"/>
      </w:tblGrid>
      <w:tr w:rsidR="00301B02" w:rsidRPr="00C606FE" w:rsidTr="00677281">
        <w:trPr>
          <w:jc w:val="center"/>
        </w:trPr>
        <w:tc>
          <w:tcPr>
            <w:tcW w:w="7949" w:type="dxa"/>
          </w:tcPr>
          <w:p w:rsidR="00301B02" w:rsidRPr="00C606FE" w:rsidRDefault="00301B02" w:rsidP="0067728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1. Для юридического лица:</w:t>
            </w:r>
          </w:p>
        </w:tc>
        <w:tc>
          <w:tcPr>
            <w:tcW w:w="1003" w:type="dxa"/>
          </w:tcPr>
          <w:p w:rsidR="00301B02" w:rsidRPr="00C606FE" w:rsidRDefault="00301B02" w:rsidP="0067728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1B02" w:rsidRPr="00C606FE" w:rsidTr="00677281">
        <w:trPr>
          <w:jc w:val="center"/>
        </w:trPr>
        <w:tc>
          <w:tcPr>
            <w:tcW w:w="7949" w:type="dxa"/>
            <w:tcBorders>
              <w:bottom w:val="single" w:sz="4" w:space="0" w:color="auto"/>
            </w:tcBorders>
          </w:tcPr>
          <w:p w:rsidR="00301B02" w:rsidRPr="00C606FE" w:rsidRDefault="00301B02" w:rsidP="0067728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а) полное и сокращенное наименование юридического лица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301B02" w:rsidRPr="00C606FE" w:rsidRDefault="00301B02" w:rsidP="0067728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1B02" w:rsidRPr="00C606FE" w:rsidTr="00677281">
        <w:tblPrEx>
          <w:tblBorders>
            <w:insideH w:val="nil"/>
          </w:tblBorders>
        </w:tblPrEx>
        <w:trPr>
          <w:jc w:val="center"/>
        </w:trPr>
        <w:tc>
          <w:tcPr>
            <w:tcW w:w="7949" w:type="dxa"/>
            <w:tcBorders>
              <w:top w:val="single" w:sz="4" w:space="0" w:color="auto"/>
              <w:bottom w:val="single" w:sz="4" w:space="0" w:color="auto"/>
            </w:tcBorders>
          </w:tcPr>
          <w:p w:rsidR="00301B02" w:rsidRPr="00C606FE" w:rsidRDefault="00301B02" w:rsidP="0067728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б) предыдущие полные и сокращенные наименования юридического лица с указанием даты переименования и подтверждением правопреемственности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301B02" w:rsidRPr="00C606FE" w:rsidRDefault="00301B02" w:rsidP="0067728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1B02" w:rsidRPr="00C606FE" w:rsidTr="00677281">
        <w:tblPrEx>
          <w:tblBorders>
            <w:insideH w:val="nil"/>
          </w:tblBorders>
        </w:tblPrEx>
        <w:trPr>
          <w:jc w:val="center"/>
        </w:trPr>
        <w:tc>
          <w:tcPr>
            <w:tcW w:w="7949" w:type="dxa"/>
            <w:tcBorders>
              <w:top w:val="single" w:sz="4" w:space="0" w:color="auto"/>
            </w:tcBorders>
          </w:tcPr>
          <w:p w:rsidR="00301B02" w:rsidRPr="00C606FE" w:rsidRDefault="00301B02" w:rsidP="0067728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в) регистрационные данные: дата, место и орган регистрации (на основании Свидетельства о государственной регистрации); учредители (перечислить наименования и организационно-правовую форму всех учредителей, с указанием доли в уставном капитале) (на основании учредительных документов)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301B02" w:rsidRPr="00C606FE" w:rsidRDefault="00301B02" w:rsidP="0067728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1B02" w:rsidRPr="00C606FE" w:rsidTr="00677281">
        <w:trPr>
          <w:jc w:val="center"/>
        </w:trPr>
        <w:tc>
          <w:tcPr>
            <w:tcW w:w="7949" w:type="dxa"/>
          </w:tcPr>
          <w:p w:rsidR="00301B02" w:rsidRPr="00C606FE" w:rsidRDefault="00301B02" w:rsidP="0067728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г) Срок деятельности юридического лица (с учетом правопреемственности) Размер уставного капитала</w:t>
            </w:r>
          </w:p>
        </w:tc>
        <w:tc>
          <w:tcPr>
            <w:tcW w:w="1003" w:type="dxa"/>
          </w:tcPr>
          <w:p w:rsidR="00301B02" w:rsidRPr="00C606FE" w:rsidRDefault="00301B02" w:rsidP="0067728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1B02" w:rsidRPr="00C606FE" w:rsidTr="00677281">
        <w:trPr>
          <w:jc w:val="center"/>
        </w:trPr>
        <w:tc>
          <w:tcPr>
            <w:tcW w:w="7949" w:type="dxa"/>
          </w:tcPr>
          <w:p w:rsidR="00301B02" w:rsidRPr="00C606FE" w:rsidRDefault="00301B02" w:rsidP="0067728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1. Для индивидуального предпринимателя:</w:t>
            </w:r>
          </w:p>
        </w:tc>
        <w:tc>
          <w:tcPr>
            <w:tcW w:w="1003" w:type="dxa"/>
          </w:tcPr>
          <w:p w:rsidR="00301B02" w:rsidRPr="00C606FE" w:rsidRDefault="00301B02" w:rsidP="0067728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1B02" w:rsidRPr="00C606FE" w:rsidTr="00677281">
        <w:trPr>
          <w:jc w:val="center"/>
        </w:trPr>
        <w:tc>
          <w:tcPr>
            <w:tcW w:w="7949" w:type="dxa"/>
          </w:tcPr>
          <w:p w:rsidR="00301B02" w:rsidRPr="00C606FE" w:rsidRDefault="00301B02" w:rsidP="0067728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а) Ф.И.О. индивидуального предпринимателя</w:t>
            </w:r>
          </w:p>
        </w:tc>
        <w:tc>
          <w:tcPr>
            <w:tcW w:w="1003" w:type="dxa"/>
          </w:tcPr>
          <w:p w:rsidR="00301B02" w:rsidRPr="00C606FE" w:rsidRDefault="00301B02" w:rsidP="0067728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1B02" w:rsidRPr="00C606FE" w:rsidTr="00677281">
        <w:trPr>
          <w:jc w:val="center"/>
        </w:trPr>
        <w:tc>
          <w:tcPr>
            <w:tcW w:w="7949" w:type="dxa"/>
          </w:tcPr>
          <w:p w:rsidR="00301B02" w:rsidRPr="00C606FE" w:rsidRDefault="00301B02" w:rsidP="0067728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б) регистрационные данные: дата, место и орган регистрации (на основании Свидетельства о государственной регистрации); срок деятельности индивидуального предпринимателя</w:t>
            </w:r>
          </w:p>
        </w:tc>
        <w:tc>
          <w:tcPr>
            <w:tcW w:w="1003" w:type="dxa"/>
          </w:tcPr>
          <w:p w:rsidR="00301B02" w:rsidRPr="00C606FE" w:rsidRDefault="00301B02" w:rsidP="0067728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1B02" w:rsidRPr="00C606FE" w:rsidTr="00677281">
        <w:trPr>
          <w:jc w:val="center"/>
        </w:trPr>
        <w:tc>
          <w:tcPr>
            <w:tcW w:w="7949" w:type="dxa"/>
          </w:tcPr>
          <w:p w:rsidR="00301B02" w:rsidRPr="00C606FE" w:rsidRDefault="00301B02" w:rsidP="0067728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2. ИНН, КПП, ОГРН, ОКПО, регистрационный номер в качестве страхователя в территориальном органе Пенсионного фонда Российской Федерации</w:t>
            </w:r>
          </w:p>
        </w:tc>
        <w:tc>
          <w:tcPr>
            <w:tcW w:w="1003" w:type="dxa"/>
          </w:tcPr>
          <w:p w:rsidR="00301B02" w:rsidRPr="00C606FE" w:rsidRDefault="00301B02" w:rsidP="0067728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1B02" w:rsidRPr="00C606FE" w:rsidTr="00677281">
        <w:trPr>
          <w:jc w:val="center"/>
        </w:trPr>
        <w:tc>
          <w:tcPr>
            <w:tcW w:w="7949" w:type="dxa"/>
          </w:tcPr>
          <w:p w:rsidR="00301B02" w:rsidRPr="00C606FE" w:rsidRDefault="00301B02" w:rsidP="0067728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Вид экономической деятельности:</w:t>
            </w:r>
          </w:p>
        </w:tc>
        <w:tc>
          <w:tcPr>
            <w:tcW w:w="1003" w:type="dxa"/>
          </w:tcPr>
          <w:p w:rsidR="00301B02" w:rsidRPr="00C606FE" w:rsidRDefault="00301B02" w:rsidP="0067728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1B02" w:rsidRPr="00C606FE" w:rsidTr="00677281">
        <w:trPr>
          <w:jc w:val="center"/>
        </w:trPr>
        <w:tc>
          <w:tcPr>
            <w:tcW w:w="7949" w:type="dxa"/>
          </w:tcPr>
          <w:p w:rsidR="00301B02" w:rsidRPr="00C606FE" w:rsidRDefault="00301B02" w:rsidP="0067728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3. Юридический адрес</w:t>
            </w:r>
          </w:p>
        </w:tc>
        <w:tc>
          <w:tcPr>
            <w:tcW w:w="1003" w:type="dxa"/>
          </w:tcPr>
          <w:p w:rsidR="00301B02" w:rsidRPr="00C606FE" w:rsidRDefault="00301B02" w:rsidP="0067728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1B02" w:rsidRPr="00C606FE" w:rsidTr="00677281">
        <w:trPr>
          <w:jc w:val="center"/>
        </w:trPr>
        <w:tc>
          <w:tcPr>
            <w:tcW w:w="7949" w:type="dxa"/>
          </w:tcPr>
          <w:p w:rsidR="00301B02" w:rsidRPr="00C606FE" w:rsidRDefault="00301B02" w:rsidP="0067728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4. Фактический адрес</w:t>
            </w:r>
          </w:p>
        </w:tc>
        <w:tc>
          <w:tcPr>
            <w:tcW w:w="1003" w:type="dxa"/>
          </w:tcPr>
          <w:p w:rsidR="00301B02" w:rsidRPr="00C606FE" w:rsidRDefault="00301B02" w:rsidP="0067728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1B02" w:rsidRPr="00C606FE" w:rsidTr="00677281">
        <w:trPr>
          <w:jc w:val="center"/>
        </w:trPr>
        <w:tc>
          <w:tcPr>
            <w:tcW w:w="7949" w:type="dxa"/>
          </w:tcPr>
          <w:p w:rsidR="00301B02" w:rsidRPr="00C606FE" w:rsidRDefault="00301B02" w:rsidP="0067728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 xml:space="preserve">5. </w:t>
            </w:r>
            <w:proofErr w:type="gramStart"/>
            <w:r w:rsidRPr="00C606FE">
              <w:rPr>
                <w:rFonts w:ascii="Times New Roman" w:hAnsi="Times New Roman" w:cs="Times New Roman"/>
                <w:sz w:val="24"/>
              </w:rPr>
              <w:t>Руководитель юридического лица (Ф.И.О. индивидуального предпринимателя): контактный телефон/факс; e-</w:t>
            </w:r>
            <w:proofErr w:type="spellStart"/>
            <w:r w:rsidRPr="00C606FE">
              <w:rPr>
                <w:rFonts w:ascii="Times New Roman" w:hAnsi="Times New Roman" w:cs="Times New Roman"/>
                <w:sz w:val="24"/>
              </w:rPr>
              <w:t>mail</w:t>
            </w:r>
            <w:proofErr w:type="spellEnd"/>
            <w:r w:rsidRPr="00C606FE">
              <w:rPr>
                <w:rFonts w:ascii="Times New Roman" w:hAnsi="Times New Roman" w:cs="Times New Roman"/>
                <w:sz w:val="24"/>
              </w:rPr>
              <w:t>)</w:t>
            </w:r>
            <w:proofErr w:type="gramEnd"/>
          </w:p>
        </w:tc>
        <w:tc>
          <w:tcPr>
            <w:tcW w:w="1003" w:type="dxa"/>
          </w:tcPr>
          <w:p w:rsidR="00301B02" w:rsidRPr="00C606FE" w:rsidRDefault="00301B02" w:rsidP="0067728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1B02" w:rsidRPr="00C606FE" w:rsidTr="00677281">
        <w:trPr>
          <w:jc w:val="center"/>
        </w:trPr>
        <w:tc>
          <w:tcPr>
            <w:tcW w:w="7949" w:type="dxa"/>
          </w:tcPr>
          <w:p w:rsidR="00301B02" w:rsidRPr="00C606FE" w:rsidRDefault="00301B02" w:rsidP="0067728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6. Банковские реквизиты (может быть несколько)</w:t>
            </w:r>
          </w:p>
        </w:tc>
        <w:tc>
          <w:tcPr>
            <w:tcW w:w="1003" w:type="dxa"/>
          </w:tcPr>
          <w:p w:rsidR="00301B02" w:rsidRPr="00C606FE" w:rsidRDefault="00301B02" w:rsidP="0067728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1B02" w:rsidRPr="00C606FE" w:rsidTr="00677281">
        <w:trPr>
          <w:jc w:val="center"/>
        </w:trPr>
        <w:tc>
          <w:tcPr>
            <w:tcW w:w="7949" w:type="dxa"/>
          </w:tcPr>
          <w:p w:rsidR="00301B02" w:rsidRPr="00C606FE" w:rsidRDefault="00301B02" w:rsidP="0067728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6.1. Наименование обслуживающего банка</w:t>
            </w:r>
          </w:p>
        </w:tc>
        <w:tc>
          <w:tcPr>
            <w:tcW w:w="1003" w:type="dxa"/>
          </w:tcPr>
          <w:p w:rsidR="00301B02" w:rsidRPr="00C606FE" w:rsidRDefault="00301B02" w:rsidP="0067728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1B02" w:rsidRPr="00C606FE" w:rsidTr="00677281">
        <w:trPr>
          <w:jc w:val="center"/>
        </w:trPr>
        <w:tc>
          <w:tcPr>
            <w:tcW w:w="7949" w:type="dxa"/>
          </w:tcPr>
          <w:p w:rsidR="00301B02" w:rsidRPr="00C606FE" w:rsidRDefault="00301B02" w:rsidP="0067728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6.2. Расчетный счет</w:t>
            </w:r>
          </w:p>
        </w:tc>
        <w:tc>
          <w:tcPr>
            <w:tcW w:w="1003" w:type="dxa"/>
          </w:tcPr>
          <w:p w:rsidR="00301B02" w:rsidRPr="00C606FE" w:rsidRDefault="00301B02" w:rsidP="0067728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1B02" w:rsidRPr="00C606FE" w:rsidTr="00677281">
        <w:trPr>
          <w:jc w:val="center"/>
        </w:trPr>
        <w:tc>
          <w:tcPr>
            <w:tcW w:w="7949" w:type="dxa"/>
          </w:tcPr>
          <w:p w:rsidR="00301B02" w:rsidRPr="00C606FE" w:rsidRDefault="00301B02" w:rsidP="0067728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lastRenderedPageBreak/>
              <w:t>6.3. Корреспондентский счет</w:t>
            </w:r>
          </w:p>
        </w:tc>
        <w:tc>
          <w:tcPr>
            <w:tcW w:w="1003" w:type="dxa"/>
          </w:tcPr>
          <w:p w:rsidR="00301B02" w:rsidRPr="00C606FE" w:rsidRDefault="00301B02" w:rsidP="0067728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1B02" w:rsidRPr="00C606FE" w:rsidTr="00677281">
        <w:trPr>
          <w:jc w:val="center"/>
        </w:trPr>
        <w:tc>
          <w:tcPr>
            <w:tcW w:w="7949" w:type="dxa"/>
          </w:tcPr>
          <w:p w:rsidR="00301B02" w:rsidRPr="00C606FE" w:rsidRDefault="00301B02" w:rsidP="0067728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6.4. Код БИК</w:t>
            </w:r>
          </w:p>
        </w:tc>
        <w:tc>
          <w:tcPr>
            <w:tcW w:w="1003" w:type="dxa"/>
          </w:tcPr>
          <w:p w:rsidR="00301B02" w:rsidRPr="00C606FE" w:rsidRDefault="00301B02" w:rsidP="0067728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1B02" w:rsidRPr="00C606FE" w:rsidTr="00677281">
        <w:trPr>
          <w:jc w:val="center"/>
        </w:trPr>
        <w:tc>
          <w:tcPr>
            <w:tcW w:w="7949" w:type="dxa"/>
            <w:vAlign w:val="bottom"/>
          </w:tcPr>
          <w:p w:rsidR="00301B02" w:rsidRPr="00C606FE" w:rsidRDefault="00301B02" w:rsidP="0067728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7. Средняя численность работников за предшествующий календарный год</w:t>
            </w:r>
          </w:p>
        </w:tc>
        <w:tc>
          <w:tcPr>
            <w:tcW w:w="1003" w:type="dxa"/>
          </w:tcPr>
          <w:p w:rsidR="00301B02" w:rsidRPr="00C606FE" w:rsidRDefault="00301B02" w:rsidP="0067728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1B02" w:rsidRDefault="00301B02" w:rsidP="00301B0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301B02" w:rsidRPr="008E4C9D" w:rsidRDefault="00301B02" w:rsidP="00301B02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pacing w:val="-2"/>
          <w:sz w:val="28"/>
          <w:szCs w:val="28"/>
        </w:rPr>
        <w:t xml:space="preserve">Настоящим гарантируем достоверность представленной нами в заявке информации и </w:t>
      </w:r>
      <w:r w:rsidRPr="008E4C9D">
        <w:rPr>
          <w:rFonts w:ascii="Times New Roman" w:hAnsi="Times New Roman" w:cs="Times New Roman"/>
          <w:spacing w:val="-1"/>
          <w:sz w:val="28"/>
          <w:szCs w:val="28"/>
        </w:rPr>
        <w:t xml:space="preserve">подтверждаем право </w:t>
      </w:r>
      <w:r w:rsidRPr="008E4C9D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Pr="008E4C9D">
        <w:rPr>
          <w:rFonts w:ascii="Times New Roman" w:hAnsi="Times New Roman" w:cs="Times New Roman"/>
          <w:spacing w:val="-1"/>
          <w:sz w:val="28"/>
          <w:szCs w:val="28"/>
        </w:rPr>
        <w:t xml:space="preserve">, не противоречащее требованию формирования </w:t>
      </w:r>
      <w:r w:rsidRPr="008E4C9D">
        <w:rPr>
          <w:rFonts w:ascii="Times New Roman" w:hAnsi="Times New Roman" w:cs="Times New Roman"/>
          <w:spacing w:val="-2"/>
          <w:sz w:val="28"/>
          <w:szCs w:val="28"/>
        </w:rPr>
        <w:t xml:space="preserve">равных для всех претендентов на получение субсидий условий, запрашивать у нас, в уполномоченных органах </w:t>
      </w:r>
      <w:r w:rsidRPr="008E4C9D">
        <w:rPr>
          <w:rFonts w:ascii="Times New Roman" w:hAnsi="Times New Roman" w:cs="Times New Roman"/>
          <w:sz w:val="28"/>
          <w:szCs w:val="28"/>
        </w:rPr>
        <w:t xml:space="preserve">власти информацию, </w:t>
      </w:r>
      <w:r w:rsidRPr="008E4C9D">
        <w:rPr>
          <w:rFonts w:ascii="Times New Roman" w:hAnsi="Times New Roman" w:cs="Times New Roman"/>
          <w:spacing w:val="-1"/>
          <w:sz w:val="28"/>
          <w:szCs w:val="28"/>
        </w:rPr>
        <w:t xml:space="preserve">уточняющую представленные нами в ней сведения. </w:t>
      </w:r>
    </w:p>
    <w:p w:rsidR="00301B02" w:rsidRPr="008E4C9D" w:rsidRDefault="00301B02" w:rsidP="00301B02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E4C9D">
        <w:rPr>
          <w:rFonts w:ascii="Times New Roman" w:hAnsi="Times New Roman" w:cs="Times New Roman"/>
          <w:spacing w:val="-1"/>
          <w:sz w:val="28"/>
          <w:szCs w:val="28"/>
        </w:rPr>
        <w:t>Подтверждаем:</w:t>
      </w:r>
    </w:p>
    <w:p w:rsidR="00301B02" w:rsidRPr="008E4C9D" w:rsidRDefault="00301B02" w:rsidP="00301B02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r w:rsidRPr="008E4C9D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301B02" w:rsidRPr="008E4C9D" w:rsidRDefault="00301B02" w:rsidP="00301B02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</w:rPr>
      </w:pPr>
      <w:r w:rsidRPr="008E4C9D">
        <w:rPr>
          <w:rFonts w:ascii="Times New Roman" w:hAnsi="Times New Roman" w:cs="Times New Roman"/>
        </w:rPr>
        <w:t>(полное фирменное наименование юридического лица или Ф.И.О. индивидуального предпринимателя)</w:t>
      </w:r>
    </w:p>
    <w:p w:rsidR="00301B02" w:rsidRPr="008E4C9D" w:rsidRDefault="00301B02" w:rsidP="00301B02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bCs/>
          <w:sz w:val="28"/>
          <w:szCs w:val="28"/>
        </w:rPr>
        <w:t xml:space="preserve">не является получателем </w:t>
      </w:r>
      <w:r w:rsidRPr="008E4C9D">
        <w:rPr>
          <w:rFonts w:ascii="Times New Roman" w:hAnsi="Times New Roman" w:cs="Times New Roman"/>
          <w:sz w:val="28"/>
          <w:szCs w:val="28"/>
        </w:rPr>
        <w:t xml:space="preserve">средств бюджета города-курорта Пятигорска </w:t>
      </w:r>
      <w:r w:rsidRPr="00C606FE">
        <w:rPr>
          <w:rFonts w:ascii="Times New Roman" w:hAnsi="Times New Roman"/>
          <w:sz w:val="28"/>
          <w:szCs w:val="28"/>
        </w:rPr>
        <w:t>на возмещение части затрат, связанных с уплатой лизинговых платежей по договорам лизинга оборудования</w:t>
      </w:r>
      <w:r w:rsidRPr="008E4C9D">
        <w:rPr>
          <w:rFonts w:ascii="Times New Roman" w:hAnsi="Times New Roman" w:cs="Times New Roman"/>
          <w:bCs/>
          <w:sz w:val="28"/>
          <w:szCs w:val="28"/>
        </w:rPr>
        <w:t xml:space="preserve"> в соответствии с иными муниципальными правовыми актами администрации города Пятигорска</w:t>
      </w:r>
      <w:r w:rsidRPr="008E4C9D">
        <w:rPr>
          <w:rFonts w:ascii="Times New Roman" w:hAnsi="Times New Roman" w:cs="Times New Roman"/>
          <w:sz w:val="28"/>
          <w:szCs w:val="28"/>
        </w:rPr>
        <w:t>;</w:t>
      </w:r>
    </w:p>
    <w:p w:rsidR="00301B02" w:rsidRPr="008E4C9D" w:rsidRDefault="00301B02" w:rsidP="00301B02">
      <w:pPr>
        <w:pStyle w:val="2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>- для юридических лиц – отсутствие проведения процедур реорганизации, ликвидации, банкротства и отсутствие ограничений на осуществление хозяйственной деятельности; для индивидуальных предпринимателей – отсутствие проведения процедур по прекращению деятельности в качестве индивидуального предпринимателя;</w:t>
      </w:r>
    </w:p>
    <w:p w:rsidR="00301B02" w:rsidRPr="008E4C9D" w:rsidRDefault="00301B02" w:rsidP="00301B02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8E4C9D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301B02" w:rsidRPr="008E4C9D" w:rsidRDefault="00301B02" w:rsidP="00301B02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</w:rPr>
      </w:pPr>
      <w:r w:rsidRPr="008E4C9D">
        <w:rPr>
          <w:rFonts w:ascii="Times New Roman" w:hAnsi="Times New Roman" w:cs="Times New Roman"/>
        </w:rPr>
        <w:t xml:space="preserve">(полное фирменное наименование юридического лица или Ф.И.О. индивидуального предпринимателя) </w:t>
      </w:r>
    </w:p>
    <w:p w:rsidR="00301B02" w:rsidRPr="008E4C9D" w:rsidRDefault="00301B02" w:rsidP="00301B02">
      <w:pPr>
        <w:pStyle w:val="2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E4C9D">
        <w:rPr>
          <w:rFonts w:ascii="Times New Roman" w:hAnsi="Times New Roman"/>
          <w:sz w:val="28"/>
          <w:szCs w:val="28"/>
        </w:rPr>
        <w:t>не является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</w:t>
      </w:r>
      <w:proofErr w:type="gramEnd"/>
      <w:r w:rsidRPr="008E4C9D">
        <w:rPr>
          <w:rFonts w:ascii="Times New Roman" w:hAnsi="Times New Roman"/>
          <w:sz w:val="28"/>
          <w:szCs w:val="28"/>
        </w:rPr>
        <w:t xml:space="preserve"> лиц, в сово</w:t>
      </w:r>
      <w:r>
        <w:rPr>
          <w:rFonts w:ascii="Times New Roman" w:hAnsi="Times New Roman"/>
          <w:sz w:val="28"/>
          <w:szCs w:val="28"/>
        </w:rPr>
        <w:t>купности превышает 50 процентов.</w:t>
      </w:r>
    </w:p>
    <w:p w:rsidR="00301B02" w:rsidRDefault="00301B02" w:rsidP="00301B0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301B02" w:rsidRPr="00C606FE" w:rsidRDefault="00301B02" w:rsidP="00301B0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C606FE">
        <w:rPr>
          <w:rFonts w:ascii="Times New Roman" w:hAnsi="Times New Roman" w:cs="Times New Roman"/>
          <w:sz w:val="28"/>
        </w:rPr>
        <w:t>Приложение:</w:t>
      </w:r>
    </w:p>
    <w:p w:rsidR="00301B02" w:rsidRPr="00C606FE" w:rsidRDefault="00301B02" w:rsidP="00301B02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>копии учредительных документов и всех изменений к ним, заверенные нотариально (для юридического лица);</w:t>
      </w:r>
    </w:p>
    <w:p w:rsidR="00301B02" w:rsidRPr="00C606FE" w:rsidRDefault="00301B02" w:rsidP="00301B02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>копия документа, удостоверяющего личность, заверенная нотариально (для индивидуального предпринимателя);</w:t>
      </w:r>
    </w:p>
    <w:p w:rsidR="00301B02" w:rsidRPr="00C606FE" w:rsidRDefault="00301B02" w:rsidP="00301B02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lastRenderedPageBreak/>
        <w:t xml:space="preserve">справка с указанием среднемесячной заработной платы работников, состоящих в трудовых отношениях с СМСП </w:t>
      </w:r>
      <w:r w:rsidRPr="00C606FE">
        <w:rPr>
          <w:rFonts w:ascii="Times New Roman" w:hAnsi="Times New Roman"/>
          <w:sz w:val="28"/>
        </w:rPr>
        <w:t>за предыдущий отчетный год</w:t>
      </w:r>
      <w:r w:rsidRPr="00C606FE">
        <w:rPr>
          <w:rFonts w:ascii="Times New Roman" w:hAnsi="Times New Roman"/>
          <w:sz w:val="28"/>
          <w:szCs w:val="28"/>
        </w:rPr>
        <w:t xml:space="preserve">, заверенная </w:t>
      </w:r>
      <w:r w:rsidRPr="00C606FE">
        <w:rPr>
          <w:rFonts w:ascii="Times New Roman" w:hAnsi="Times New Roman"/>
          <w:sz w:val="28"/>
          <w:szCs w:val="28"/>
          <w:shd w:val="clear" w:color="auto" w:fill="FFFFFF"/>
        </w:rPr>
        <w:t>подписью и печатью</w:t>
      </w:r>
      <w:r w:rsidRPr="00C606FE">
        <w:rPr>
          <w:rFonts w:ascii="Times New Roman" w:hAnsi="Times New Roman"/>
          <w:sz w:val="28"/>
          <w:szCs w:val="28"/>
        </w:rPr>
        <w:t xml:space="preserve"> СМСП;</w:t>
      </w:r>
    </w:p>
    <w:p w:rsidR="00301B02" w:rsidRPr="00C606FE" w:rsidRDefault="00301B02" w:rsidP="00301B02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 xml:space="preserve">справка об отсутствии просроченной задолженности по заработной плате по состоянию на 1-е число месяца, в котором подано заявление, заверенная </w:t>
      </w:r>
      <w:r w:rsidRPr="00C606FE">
        <w:rPr>
          <w:rFonts w:ascii="Times New Roman" w:hAnsi="Times New Roman"/>
          <w:sz w:val="28"/>
          <w:szCs w:val="28"/>
          <w:shd w:val="clear" w:color="auto" w:fill="FFFFFF"/>
        </w:rPr>
        <w:t>подписью и печатью</w:t>
      </w:r>
      <w:r w:rsidRPr="00C606FE">
        <w:rPr>
          <w:rFonts w:ascii="Times New Roman" w:hAnsi="Times New Roman"/>
          <w:sz w:val="28"/>
          <w:szCs w:val="28"/>
        </w:rPr>
        <w:t xml:space="preserve"> СМСП;</w:t>
      </w:r>
    </w:p>
    <w:p w:rsidR="00301B02" w:rsidRPr="00C606FE" w:rsidRDefault="00301B02" w:rsidP="00301B02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 xml:space="preserve">копия договора лизинга оборудования с приложением графика погашения лизинговых платежей, заверенная </w:t>
      </w:r>
      <w:r w:rsidRPr="00C606FE">
        <w:rPr>
          <w:rFonts w:ascii="Times New Roman" w:hAnsi="Times New Roman"/>
          <w:sz w:val="28"/>
          <w:szCs w:val="28"/>
          <w:shd w:val="clear" w:color="auto" w:fill="FFFFFF"/>
        </w:rPr>
        <w:t>подписью и печатью</w:t>
      </w:r>
      <w:r w:rsidRPr="00C606FE">
        <w:rPr>
          <w:rFonts w:ascii="Times New Roman" w:hAnsi="Times New Roman"/>
          <w:sz w:val="28"/>
          <w:szCs w:val="28"/>
        </w:rPr>
        <w:t xml:space="preserve"> СМСП;</w:t>
      </w:r>
    </w:p>
    <w:p w:rsidR="00301B02" w:rsidRPr="00C606FE" w:rsidRDefault="00301B02" w:rsidP="00301B02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>копии бухгалтерских документов (для юридических лиц), подтверждающих постановку на баланс СМСП указанного оборудования (копия акта о приеме-передаче или копия товарной накладной), заверенная подписью и печатью  СМСП;</w:t>
      </w:r>
    </w:p>
    <w:p w:rsidR="00301B02" w:rsidRPr="00C606FE" w:rsidRDefault="00301B02" w:rsidP="00301B02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06FE">
        <w:rPr>
          <w:rFonts w:ascii="Times New Roman" w:hAnsi="Times New Roman"/>
          <w:sz w:val="28"/>
          <w:szCs w:val="28"/>
        </w:rPr>
        <w:t>копия инвентарной карточки учета объекта основных средств (№ ОС-6), заверенная подписью и печатью СМСП (является документом, подтверждающим постановку предмета лизинга на баланс основных средств для определения амортизационный группы предмета лизинга.</w:t>
      </w:r>
      <w:proofErr w:type="gramEnd"/>
      <w:r w:rsidRPr="00C606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606FE">
        <w:rPr>
          <w:rFonts w:ascii="Times New Roman" w:hAnsi="Times New Roman"/>
          <w:sz w:val="28"/>
          <w:szCs w:val="28"/>
        </w:rPr>
        <w:t>Если предмет лизинга находится на балансе у лизингодателя, представляется копия инвентарной карточки, заверенная лизингодателем);</w:t>
      </w:r>
      <w:proofErr w:type="gramEnd"/>
    </w:p>
    <w:p w:rsidR="00301B02" w:rsidRPr="00C606FE" w:rsidRDefault="00301B02" w:rsidP="00301B02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>счета, на которые перечисляется субсидия, открытые в учреждениях Центрального банка Российской Федерации или кредитных организациях, з</w:t>
      </w:r>
      <w:r w:rsidRPr="00C606FE">
        <w:rPr>
          <w:rFonts w:ascii="Times New Roman" w:hAnsi="Times New Roman"/>
          <w:sz w:val="28"/>
          <w:szCs w:val="28"/>
          <w:shd w:val="clear" w:color="auto" w:fill="FFFFFF"/>
        </w:rPr>
        <w:t xml:space="preserve">аверенные подписью и печатью </w:t>
      </w:r>
      <w:r w:rsidRPr="00C606FE">
        <w:rPr>
          <w:rFonts w:ascii="Times New Roman" w:hAnsi="Times New Roman"/>
          <w:sz w:val="28"/>
          <w:szCs w:val="28"/>
        </w:rPr>
        <w:t>СМСП.</w:t>
      </w:r>
    </w:p>
    <w:p w:rsidR="00301B02" w:rsidRPr="00C606FE" w:rsidRDefault="00301B02" w:rsidP="00301B02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301B02" w:rsidRPr="00C606FE" w:rsidRDefault="00301B02" w:rsidP="00301B0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01B02" w:rsidRPr="00C606FE" w:rsidRDefault="00301B02" w:rsidP="00301B02">
      <w:pPr>
        <w:autoSpaceDN w:val="0"/>
        <w:adjustRightInd w:val="0"/>
        <w:spacing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C606FE">
        <w:rPr>
          <w:rFonts w:ascii="Times New Roman" w:eastAsia="Times New Roman" w:hAnsi="Times New Roman" w:cs="Times New Roman"/>
          <w:sz w:val="28"/>
          <w:szCs w:val="28"/>
        </w:rPr>
        <w:t>Руководитель/ИП  ________________ (расшифровка подписи)</w:t>
      </w:r>
    </w:p>
    <w:p w:rsidR="00301B02" w:rsidRPr="00C606FE" w:rsidRDefault="00301B02" w:rsidP="00301B02">
      <w:pPr>
        <w:autoSpaceDN w:val="0"/>
        <w:adjustRightInd w:val="0"/>
        <w:spacing w:line="240" w:lineRule="auto"/>
        <w:ind w:right="57"/>
        <w:rPr>
          <w:rFonts w:ascii="Times New Roman" w:hAnsi="Times New Roman" w:cs="Times New Roman"/>
          <w:caps/>
          <w:sz w:val="28"/>
        </w:rPr>
      </w:pPr>
      <w:r w:rsidRPr="00C606FE">
        <w:rPr>
          <w:rFonts w:ascii="Times New Roman" w:eastAsia="Times New Roman" w:hAnsi="Times New Roman" w:cs="Times New Roman"/>
          <w:sz w:val="28"/>
          <w:szCs w:val="28"/>
        </w:rPr>
        <w:t xml:space="preserve">Главный бухгалтер _______________ (расшифровка подписи)                   </w:t>
      </w:r>
    </w:p>
    <w:p w:rsidR="00301B02" w:rsidRPr="00C606FE" w:rsidRDefault="00301B02" w:rsidP="00301B02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C606FE">
        <w:rPr>
          <w:rFonts w:ascii="Times New Roman" w:hAnsi="Times New Roman" w:cs="Times New Roman"/>
          <w:sz w:val="28"/>
        </w:rPr>
        <w:tab/>
        <w:t>М.П.</w:t>
      </w:r>
    </w:p>
    <w:p w:rsidR="00301B02" w:rsidRPr="00C606FE" w:rsidRDefault="00301B02" w:rsidP="00301B02">
      <w:pPr>
        <w:pStyle w:val="ConsPlusNonformat"/>
        <w:ind w:left="4956" w:firstLine="708"/>
        <w:jc w:val="both"/>
        <w:rPr>
          <w:rFonts w:ascii="Times New Roman" w:hAnsi="Times New Roman" w:cs="Times New Roman"/>
          <w:sz w:val="28"/>
        </w:rPr>
      </w:pPr>
      <w:r w:rsidRPr="00C606FE">
        <w:rPr>
          <w:rFonts w:ascii="Times New Roman" w:hAnsi="Times New Roman" w:cs="Times New Roman"/>
          <w:sz w:val="28"/>
        </w:rPr>
        <w:t>_________________________</w:t>
      </w:r>
    </w:p>
    <w:p w:rsidR="00301B02" w:rsidRPr="00C606FE" w:rsidRDefault="00301B02" w:rsidP="00301B02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C606FE">
        <w:rPr>
          <w:rFonts w:ascii="Times New Roman" w:hAnsi="Times New Roman" w:cs="Times New Roman"/>
          <w:sz w:val="28"/>
        </w:rPr>
        <w:tab/>
      </w:r>
      <w:r w:rsidRPr="00C606FE">
        <w:rPr>
          <w:rFonts w:ascii="Times New Roman" w:hAnsi="Times New Roman" w:cs="Times New Roman"/>
          <w:sz w:val="28"/>
        </w:rPr>
        <w:tab/>
      </w:r>
      <w:r w:rsidRPr="00C606FE">
        <w:rPr>
          <w:rFonts w:ascii="Times New Roman" w:hAnsi="Times New Roman" w:cs="Times New Roman"/>
          <w:sz w:val="28"/>
        </w:rPr>
        <w:tab/>
      </w:r>
      <w:r w:rsidRPr="00C606FE">
        <w:rPr>
          <w:rFonts w:ascii="Times New Roman" w:hAnsi="Times New Roman" w:cs="Times New Roman"/>
          <w:sz w:val="28"/>
        </w:rPr>
        <w:tab/>
      </w:r>
      <w:r w:rsidRPr="00C606FE">
        <w:rPr>
          <w:rFonts w:ascii="Times New Roman" w:hAnsi="Times New Roman" w:cs="Times New Roman"/>
          <w:sz w:val="28"/>
        </w:rPr>
        <w:tab/>
      </w:r>
      <w:r w:rsidRPr="00C606FE">
        <w:rPr>
          <w:rFonts w:ascii="Times New Roman" w:hAnsi="Times New Roman" w:cs="Times New Roman"/>
          <w:sz w:val="28"/>
        </w:rPr>
        <w:tab/>
      </w:r>
      <w:r w:rsidRPr="00C606FE">
        <w:rPr>
          <w:rFonts w:ascii="Times New Roman" w:hAnsi="Times New Roman" w:cs="Times New Roman"/>
          <w:sz w:val="28"/>
        </w:rPr>
        <w:tab/>
      </w:r>
      <w:r w:rsidRPr="00C606FE">
        <w:rPr>
          <w:rFonts w:ascii="Times New Roman" w:hAnsi="Times New Roman" w:cs="Times New Roman"/>
          <w:sz w:val="28"/>
        </w:rPr>
        <w:tab/>
      </w:r>
      <w:r w:rsidRPr="00C606FE">
        <w:rPr>
          <w:rFonts w:ascii="Times New Roman" w:hAnsi="Times New Roman" w:cs="Times New Roman"/>
          <w:sz w:val="28"/>
        </w:rPr>
        <w:tab/>
      </w:r>
      <w:r w:rsidRPr="00C606FE">
        <w:rPr>
          <w:rFonts w:ascii="Times New Roman" w:hAnsi="Times New Roman" w:cs="Times New Roman"/>
          <w:sz w:val="28"/>
        </w:rPr>
        <w:tab/>
        <w:t>(дата)</w:t>
      </w:r>
    </w:p>
    <w:p w:rsidR="00301B02" w:rsidRPr="00C606FE" w:rsidRDefault="00301B02" w:rsidP="00301B02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301B02" w:rsidRPr="00C606FE" w:rsidRDefault="00301B02" w:rsidP="00301B02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301B02" w:rsidRPr="00C606FE" w:rsidRDefault="00301B02" w:rsidP="00301B02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301B02" w:rsidRPr="00C606FE" w:rsidRDefault="00301B02" w:rsidP="00301B02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301B02" w:rsidRPr="00C606FE" w:rsidRDefault="00301B02" w:rsidP="00301B02">
      <w:pPr>
        <w:autoSpaceDN w:val="0"/>
        <w:adjustRightInd w:val="0"/>
        <w:spacing w:after="0" w:line="240" w:lineRule="auto"/>
        <w:ind w:firstLine="709"/>
        <w:jc w:val="both"/>
        <w:rPr>
          <w:rFonts w:ascii="Cambria Math" w:hAnsi="Cambria Math"/>
          <w:sz w:val="36"/>
          <w:szCs w:val="28"/>
        </w:rPr>
      </w:pPr>
      <w:r w:rsidRPr="00C606FE">
        <w:rPr>
          <w:rFonts w:ascii="Times New Roman" w:hAnsi="Times New Roman"/>
          <w:sz w:val="36"/>
          <w:szCs w:val="28"/>
        </w:rPr>
        <w:br w:type="page"/>
      </w:r>
    </w:p>
    <w:p w:rsidR="00301B02" w:rsidRPr="00C606FE" w:rsidRDefault="00301B02" w:rsidP="00301B02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301B02" w:rsidRPr="00C606FE" w:rsidSect="00366F37">
          <w:footerReference w:type="default" r:id="rId14"/>
          <w:pgSz w:w="11906" w:h="16838"/>
          <w:pgMar w:top="1134" w:right="567" w:bottom="1134" w:left="1985" w:header="708" w:footer="708" w:gutter="0"/>
          <w:cols w:space="708"/>
          <w:docGrid w:linePitch="360"/>
        </w:sectPr>
      </w:pPr>
    </w:p>
    <w:tbl>
      <w:tblPr>
        <w:tblStyle w:val="af5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4"/>
      </w:tblGrid>
      <w:tr w:rsidR="00301B02" w:rsidRPr="00C606FE" w:rsidTr="00677281">
        <w:tc>
          <w:tcPr>
            <w:tcW w:w="4224" w:type="dxa"/>
          </w:tcPr>
          <w:p w:rsidR="00301B02" w:rsidRPr="00C606FE" w:rsidRDefault="00301B02" w:rsidP="00677281">
            <w:pPr>
              <w:rPr>
                <w:rFonts w:ascii="Times New Roman" w:hAnsi="Times New Roman"/>
                <w:sz w:val="28"/>
                <w:szCs w:val="28"/>
              </w:rPr>
            </w:pPr>
            <w:r w:rsidRPr="00C606FE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  <w:t>Приложение 2</w:t>
            </w:r>
          </w:p>
          <w:p w:rsidR="00301B02" w:rsidRPr="00C606FE" w:rsidRDefault="00301B02" w:rsidP="00677281">
            <w:pPr>
              <w:rPr>
                <w:rFonts w:ascii="Times New Roman" w:hAnsi="Times New Roman"/>
                <w:sz w:val="28"/>
                <w:szCs w:val="28"/>
              </w:rPr>
            </w:pPr>
            <w:r w:rsidRPr="00C606FE">
              <w:rPr>
                <w:rFonts w:ascii="Times New Roman" w:hAnsi="Times New Roman"/>
                <w:sz w:val="28"/>
                <w:szCs w:val="28"/>
              </w:rPr>
              <w:t>к Порядку предоставления субсидий на возмещение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</w:tr>
    </w:tbl>
    <w:p w:rsidR="00301B02" w:rsidRPr="00C606FE" w:rsidRDefault="00301B02" w:rsidP="00301B02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301B02" w:rsidRPr="00C606FE" w:rsidRDefault="00301B02" w:rsidP="00301B02">
      <w:pPr>
        <w:pStyle w:val="ConsPlusNormal"/>
        <w:rPr>
          <w:rFonts w:ascii="Times New Roman" w:hAnsi="Times New Roman" w:cs="Times New Roman"/>
          <w:sz w:val="24"/>
        </w:rPr>
      </w:pPr>
    </w:p>
    <w:p w:rsidR="00301B02" w:rsidRPr="00C606FE" w:rsidRDefault="00301B02" w:rsidP="00301B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P193"/>
      <w:bookmarkEnd w:id="21"/>
      <w:r w:rsidRPr="00C606FE">
        <w:rPr>
          <w:rFonts w:ascii="Times New Roman" w:hAnsi="Times New Roman" w:cs="Times New Roman"/>
          <w:sz w:val="28"/>
          <w:szCs w:val="28"/>
        </w:rPr>
        <w:t>БАЛЛЬНАЯ ШКАЛА</w:t>
      </w:r>
    </w:p>
    <w:p w:rsidR="00301B02" w:rsidRPr="00C606FE" w:rsidRDefault="00301B02" w:rsidP="00301B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06FE">
        <w:rPr>
          <w:rFonts w:ascii="Times New Roman" w:hAnsi="Times New Roman" w:cs="Times New Roman"/>
          <w:sz w:val="28"/>
          <w:szCs w:val="28"/>
        </w:rPr>
        <w:t>ПОКАЗАТЕЛЕЙ ОЦЕНКИ ПО КРИТЕРИЯМ ОТБОРА</w:t>
      </w:r>
    </w:p>
    <w:p w:rsidR="00301B02" w:rsidRPr="00C606FE" w:rsidRDefault="00301B02" w:rsidP="00301B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1B02" w:rsidRPr="00C606FE" w:rsidRDefault="00301B02" w:rsidP="00301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FE">
        <w:rPr>
          <w:rFonts w:ascii="Times New Roman" w:hAnsi="Times New Roman" w:cs="Times New Roman"/>
          <w:sz w:val="28"/>
          <w:szCs w:val="28"/>
        </w:rPr>
        <w:t xml:space="preserve">1. Критерии оценки отбора </w:t>
      </w:r>
      <w:r w:rsidRPr="00C606FE">
        <w:rPr>
          <w:rFonts w:ascii="Times New Roman" w:hAnsi="Times New Roman"/>
          <w:sz w:val="28"/>
          <w:szCs w:val="28"/>
        </w:rPr>
        <w:t>субъектов малого и среднего предпринимательства (далее –</w:t>
      </w:r>
      <w:r w:rsidRPr="00C606FE">
        <w:rPr>
          <w:rFonts w:ascii="Times New Roman" w:hAnsi="Times New Roman" w:cs="Times New Roman"/>
          <w:sz w:val="28"/>
          <w:szCs w:val="28"/>
        </w:rPr>
        <w:t xml:space="preserve"> СМСП) для оказания муниципальной поддержки в форме предоставления субсидий на возмещение части затрат СМСП, связанных с уплатой лизинговых платежей по договорам лизинга оборудования (далее соответственно - отбор):</w:t>
      </w:r>
    </w:p>
    <w:p w:rsidR="00301B02" w:rsidRPr="00C606FE" w:rsidRDefault="00301B02" w:rsidP="00301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FE">
        <w:rPr>
          <w:rFonts w:ascii="Times New Roman" w:hAnsi="Times New Roman" w:cs="Times New Roman"/>
          <w:sz w:val="28"/>
          <w:szCs w:val="28"/>
        </w:rPr>
        <w:t>1.1. Вид экономической деятельности СМСП:</w:t>
      </w:r>
    </w:p>
    <w:p w:rsidR="00301B02" w:rsidRPr="00C606FE" w:rsidRDefault="00301B02" w:rsidP="00301B0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 xml:space="preserve">санаторно-курортная и туристическая деятельность – 100 баллов; </w:t>
      </w:r>
    </w:p>
    <w:p w:rsidR="00301B02" w:rsidRPr="00C606FE" w:rsidRDefault="00301B02" w:rsidP="00301B0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>производство пищевых продуктов, медицинской техники и изделий медицинского назначения, электрооборудования, электронного и оптического оборудования, изделий художественных промыслов – 90 баллов;</w:t>
      </w:r>
    </w:p>
    <w:p w:rsidR="00301B02" w:rsidRPr="00C606FE" w:rsidRDefault="00301B02" w:rsidP="00301B02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>текстильное, швейное производство, услуги, связанные с чисткой и уборкой территории города, бытовые услуги – 80 баллов.</w:t>
      </w:r>
    </w:p>
    <w:p w:rsidR="00301B02" w:rsidRPr="00C606FE" w:rsidRDefault="00301B02" w:rsidP="00301B0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606FE">
        <w:rPr>
          <w:rFonts w:ascii="Times New Roman" w:hAnsi="Times New Roman" w:cs="Times New Roman"/>
          <w:sz w:val="28"/>
          <w:szCs w:val="28"/>
        </w:rPr>
        <w:t xml:space="preserve">1.2. </w:t>
      </w:r>
      <w:r w:rsidRPr="00C606FE">
        <w:rPr>
          <w:rFonts w:ascii="Times New Roman" w:hAnsi="Times New Roman" w:cs="Times New Roman"/>
          <w:sz w:val="28"/>
        </w:rPr>
        <w:t xml:space="preserve">Уровень среднемесячной заработной платы работников, состоящих в трудовых отношениях с </w:t>
      </w:r>
      <w:r w:rsidRPr="00C606FE">
        <w:rPr>
          <w:rFonts w:ascii="Times New Roman" w:hAnsi="Times New Roman"/>
          <w:sz w:val="28"/>
          <w:szCs w:val="28"/>
        </w:rPr>
        <w:t>СМСП</w:t>
      </w:r>
      <w:r w:rsidRPr="00C606FE">
        <w:rPr>
          <w:rFonts w:ascii="Times New Roman" w:hAnsi="Times New Roman" w:cs="Times New Roman"/>
          <w:sz w:val="28"/>
        </w:rPr>
        <w:t>, к уровню заработной платы по соответствующему виду экономической деятельности в Ставропольском крае (информационно-статистической доклад) за предыдущий отчетный год:</w:t>
      </w:r>
    </w:p>
    <w:p w:rsidR="00301B02" w:rsidRPr="00C606FE" w:rsidRDefault="00301B02" w:rsidP="00301B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FE">
        <w:rPr>
          <w:rFonts w:ascii="Times New Roman" w:hAnsi="Times New Roman" w:cs="Times New Roman"/>
          <w:sz w:val="28"/>
          <w:szCs w:val="28"/>
        </w:rPr>
        <w:t>соответствует или превышает - 100 баллов;</w:t>
      </w:r>
    </w:p>
    <w:p w:rsidR="00301B02" w:rsidRPr="00C606FE" w:rsidRDefault="00301B02" w:rsidP="00301B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FE">
        <w:rPr>
          <w:rFonts w:ascii="Times New Roman" w:hAnsi="Times New Roman" w:cs="Times New Roman"/>
          <w:sz w:val="28"/>
          <w:szCs w:val="28"/>
        </w:rPr>
        <w:t xml:space="preserve">ниже </w:t>
      </w:r>
      <w:r w:rsidRPr="00C606FE">
        <w:rPr>
          <w:rFonts w:ascii="Times New Roman" w:hAnsi="Times New Roman" w:cs="Times New Roman"/>
          <w:sz w:val="28"/>
        </w:rPr>
        <w:t xml:space="preserve">по соответствующему виду экономической деятельности </w:t>
      </w:r>
      <w:r w:rsidRPr="00C606FE">
        <w:rPr>
          <w:rFonts w:ascii="Times New Roman" w:hAnsi="Times New Roman" w:cs="Times New Roman"/>
          <w:sz w:val="28"/>
          <w:szCs w:val="28"/>
        </w:rPr>
        <w:t>на 20 процентов - 60 баллов;</w:t>
      </w:r>
    </w:p>
    <w:p w:rsidR="00301B02" w:rsidRPr="00C606FE" w:rsidRDefault="00301B02" w:rsidP="00301B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FE">
        <w:rPr>
          <w:rFonts w:ascii="Times New Roman" w:hAnsi="Times New Roman" w:cs="Times New Roman"/>
          <w:sz w:val="28"/>
          <w:szCs w:val="28"/>
        </w:rPr>
        <w:t xml:space="preserve">ниже </w:t>
      </w:r>
      <w:r w:rsidRPr="00C606FE">
        <w:rPr>
          <w:rFonts w:ascii="Times New Roman" w:hAnsi="Times New Roman" w:cs="Times New Roman"/>
          <w:sz w:val="28"/>
        </w:rPr>
        <w:t xml:space="preserve">по соответствующему виду экономической деятельности </w:t>
      </w:r>
      <w:r w:rsidRPr="00C606FE">
        <w:rPr>
          <w:rFonts w:ascii="Times New Roman" w:hAnsi="Times New Roman" w:cs="Times New Roman"/>
          <w:sz w:val="28"/>
          <w:szCs w:val="28"/>
        </w:rPr>
        <w:t>более чем на 20 процентов, но не более чем на 50 процентов - 20 баллов;</w:t>
      </w:r>
    </w:p>
    <w:p w:rsidR="00301B02" w:rsidRPr="00C606FE" w:rsidRDefault="00301B02" w:rsidP="00301B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FE">
        <w:rPr>
          <w:rFonts w:ascii="Times New Roman" w:hAnsi="Times New Roman" w:cs="Times New Roman"/>
          <w:sz w:val="28"/>
          <w:szCs w:val="28"/>
        </w:rPr>
        <w:t xml:space="preserve">ниже </w:t>
      </w:r>
      <w:r w:rsidRPr="00C606FE">
        <w:rPr>
          <w:rFonts w:ascii="Times New Roman" w:hAnsi="Times New Roman" w:cs="Times New Roman"/>
          <w:sz w:val="28"/>
        </w:rPr>
        <w:t xml:space="preserve">по соответствующему виду экономической деятельности </w:t>
      </w:r>
      <w:r w:rsidRPr="00C606FE">
        <w:rPr>
          <w:rFonts w:ascii="Times New Roman" w:hAnsi="Times New Roman" w:cs="Times New Roman"/>
          <w:sz w:val="28"/>
          <w:szCs w:val="28"/>
        </w:rPr>
        <w:t>более чем на 50 процентов - 0 баллов.</w:t>
      </w:r>
    </w:p>
    <w:p w:rsidR="00301B02" w:rsidRPr="00C606FE" w:rsidRDefault="00301B02" w:rsidP="00301B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FE">
        <w:rPr>
          <w:rFonts w:ascii="Times New Roman" w:hAnsi="Times New Roman" w:cs="Times New Roman"/>
          <w:sz w:val="28"/>
          <w:szCs w:val="28"/>
        </w:rPr>
        <w:t>1.3. Амортизационная группа предмета лизинга:</w:t>
      </w:r>
    </w:p>
    <w:p w:rsidR="00301B02" w:rsidRPr="00C606FE" w:rsidRDefault="00301B02" w:rsidP="00301B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FE">
        <w:rPr>
          <w:rFonts w:ascii="Times New Roman" w:hAnsi="Times New Roman" w:cs="Times New Roman"/>
          <w:sz w:val="28"/>
          <w:szCs w:val="28"/>
        </w:rPr>
        <w:t>четвертая группа и выше - 100 баллов;</w:t>
      </w:r>
    </w:p>
    <w:p w:rsidR="00301B02" w:rsidRPr="00C606FE" w:rsidRDefault="00301B02" w:rsidP="00301B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FE">
        <w:rPr>
          <w:rFonts w:ascii="Times New Roman" w:hAnsi="Times New Roman" w:cs="Times New Roman"/>
          <w:sz w:val="28"/>
          <w:szCs w:val="28"/>
        </w:rPr>
        <w:t>третья группа - 70 баллов;</w:t>
      </w:r>
    </w:p>
    <w:p w:rsidR="00301B02" w:rsidRPr="00C606FE" w:rsidRDefault="00301B02" w:rsidP="00301B0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>вторая группа и ниже - 0 баллов.</w:t>
      </w:r>
    </w:p>
    <w:p w:rsidR="00301B02" w:rsidRPr="00C606FE" w:rsidRDefault="00301B02" w:rsidP="00301B0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C606FE">
        <w:rPr>
          <w:rFonts w:ascii="Times New Roman" w:hAnsi="Times New Roman"/>
          <w:sz w:val="28"/>
          <w:szCs w:val="28"/>
        </w:rPr>
        <w:t>,</w:t>
      </w:r>
      <w:proofErr w:type="gramEnd"/>
      <w:r w:rsidRPr="00C606FE">
        <w:rPr>
          <w:rFonts w:ascii="Times New Roman" w:hAnsi="Times New Roman"/>
          <w:sz w:val="28"/>
          <w:szCs w:val="28"/>
        </w:rPr>
        <w:t xml:space="preserve"> если договором лизинга предусмотрено два и более предмета лизинга, балл по критерию выставляется исходя из наибольшей амортизационной группы предмета лизинга.</w:t>
      </w:r>
    </w:p>
    <w:p w:rsidR="00301B02" w:rsidRPr="00C606FE" w:rsidRDefault="00301B02" w:rsidP="00301B0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lastRenderedPageBreak/>
        <w:t xml:space="preserve">2. Оценка целесообразности предоставления субсидий на возмещение части затрат СМСП, связанных с уплатой лизинговых платежей по договорам лизинга оборудования производится с использованием показателя эффективности предоставления субсидий (далее - оценка эффективности предоставления субсидий), </w:t>
      </w:r>
      <w:proofErr w:type="gramStart"/>
      <w:r w:rsidRPr="00C606FE">
        <w:rPr>
          <w:rFonts w:ascii="Times New Roman" w:hAnsi="Times New Roman"/>
          <w:sz w:val="28"/>
          <w:szCs w:val="28"/>
        </w:rPr>
        <w:t>который</w:t>
      </w:r>
      <w:proofErr w:type="gramEnd"/>
      <w:r w:rsidRPr="00C606FE">
        <w:rPr>
          <w:rFonts w:ascii="Times New Roman" w:hAnsi="Times New Roman"/>
          <w:sz w:val="28"/>
          <w:szCs w:val="28"/>
        </w:rPr>
        <w:t xml:space="preserve"> рассчитывается по следующей формуле:</w:t>
      </w:r>
    </w:p>
    <w:p w:rsidR="00301B02" w:rsidRPr="00C606FE" w:rsidRDefault="00301B02" w:rsidP="00301B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1B02" w:rsidRDefault="00301B02" w:rsidP="00301B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Э=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nary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6FE">
        <w:rPr>
          <w:rFonts w:ascii="Times New Roman" w:hAnsi="Times New Roman" w:cs="Times New Roman"/>
          <w:sz w:val="28"/>
          <w:szCs w:val="28"/>
        </w:rPr>
        <w:t>,где:</w:t>
      </w:r>
    </w:p>
    <w:p w:rsidR="00301B02" w:rsidRPr="00721BF6" w:rsidRDefault="00301B02" w:rsidP="00301B02">
      <w:pPr>
        <w:pStyle w:val="ConsPlusNormal"/>
        <w:jc w:val="center"/>
        <w:rPr>
          <w:rFonts w:ascii="Times New Roman" w:hAnsi="Times New Roman" w:cs="Times New Roman"/>
          <w:sz w:val="8"/>
          <w:szCs w:val="28"/>
        </w:rPr>
      </w:pPr>
    </w:p>
    <w:p w:rsidR="00301B02" w:rsidRPr="00C606FE" w:rsidRDefault="00301B02" w:rsidP="00301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FE">
        <w:rPr>
          <w:rFonts w:ascii="Times New Roman" w:hAnsi="Times New Roman" w:cs="Times New Roman"/>
          <w:sz w:val="28"/>
          <w:szCs w:val="28"/>
        </w:rPr>
        <w:t>Э - эффективность предоставления субсидий;</w:t>
      </w:r>
    </w:p>
    <w:p w:rsidR="00301B02" w:rsidRPr="00C606FE" w:rsidRDefault="00397441" w:rsidP="00301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301B02" w:rsidRPr="00C606FE">
        <w:rPr>
          <w:rFonts w:ascii="Times New Roman" w:hAnsi="Times New Roman" w:cs="Times New Roman"/>
          <w:sz w:val="28"/>
          <w:szCs w:val="28"/>
        </w:rPr>
        <w:t xml:space="preserve"> - балл оценки i-го критерия;</w:t>
      </w:r>
    </w:p>
    <w:p w:rsidR="00301B02" w:rsidRPr="00C606FE" w:rsidRDefault="00397441" w:rsidP="00301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301B02" w:rsidRPr="00C606FE">
        <w:rPr>
          <w:rFonts w:ascii="Times New Roman" w:hAnsi="Times New Roman" w:cs="Times New Roman"/>
          <w:sz w:val="28"/>
          <w:szCs w:val="28"/>
        </w:rPr>
        <w:t xml:space="preserve"> - весовой коэффициент i-го критерия;</w:t>
      </w:r>
    </w:p>
    <w:p w:rsidR="00301B02" w:rsidRPr="00C606FE" w:rsidRDefault="00301B02" w:rsidP="00301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F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606F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C606FE">
        <w:rPr>
          <w:rFonts w:ascii="Times New Roman" w:hAnsi="Times New Roman" w:cs="Times New Roman"/>
          <w:sz w:val="28"/>
          <w:szCs w:val="28"/>
        </w:rPr>
        <w:t>общее</w:t>
      </w:r>
      <w:proofErr w:type="gramEnd"/>
      <w:r w:rsidRPr="00C606FE">
        <w:rPr>
          <w:rFonts w:ascii="Times New Roman" w:hAnsi="Times New Roman" w:cs="Times New Roman"/>
          <w:sz w:val="28"/>
          <w:szCs w:val="28"/>
        </w:rPr>
        <w:t xml:space="preserve"> число критериев.</w:t>
      </w:r>
    </w:p>
    <w:p w:rsidR="00301B02" w:rsidRPr="00C606FE" w:rsidRDefault="00301B02" w:rsidP="00301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FE">
        <w:rPr>
          <w:rFonts w:ascii="Times New Roman" w:hAnsi="Times New Roman" w:cs="Times New Roman"/>
          <w:sz w:val="28"/>
          <w:szCs w:val="28"/>
        </w:rPr>
        <w:t>Сумма весовых коэффициентов по всем критериям равна 1,0.</w:t>
      </w:r>
    </w:p>
    <w:p w:rsidR="00301B02" w:rsidRPr="00C606FE" w:rsidRDefault="00301B02" w:rsidP="00301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FE">
        <w:rPr>
          <w:rFonts w:ascii="Times New Roman" w:hAnsi="Times New Roman" w:cs="Times New Roman"/>
          <w:sz w:val="28"/>
          <w:szCs w:val="28"/>
        </w:rPr>
        <w:t>Значения весовых коэффициентов в зависимости от степени их важности приведены в таблице 1.</w:t>
      </w:r>
    </w:p>
    <w:p w:rsidR="00301B02" w:rsidRPr="00C606FE" w:rsidRDefault="00301B02" w:rsidP="00301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1B02" w:rsidRPr="00C606FE" w:rsidRDefault="00301B02" w:rsidP="00301B0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C606FE">
        <w:rPr>
          <w:rFonts w:ascii="Times New Roman" w:hAnsi="Times New Roman" w:cs="Times New Roman"/>
          <w:sz w:val="28"/>
          <w:szCs w:val="28"/>
        </w:rPr>
        <w:t>Таблица 1</w:t>
      </w:r>
    </w:p>
    <w:p w:rsidR="00301B02" w:rsidRPr="00C606FE" w:rsidRDefault="00301B02" w:rsidP="00301B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1B02" w:rsidRPr="00C606FE" w:rsidRDefault="00301B02" w:rsidP="00301B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P252"/>
      <w:bookmarkEnd w:id="22"/>
      <w:r w:rsidRPr="00C606FE">
        <w:rPr>
          <w:rFonts w:ascii="Times New Roman" w:hAnsi="Times New Roman" w:cs="Times New Roman"/>
          <w:sz w:val="28"/>
          <w:szCs w:val="28"/>
        </w:rPr>
        <w:t>Значения</w:t>
      </w:r>
    </w:p>
    <w:p w:rsidR="00301B02" w:rsidRPr="00C606FE" w:rsidRDefault="00301B02" w:rsidP="00301B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06FE">
        <w:rPr>
          <w:rFonts w:ascii="Times New Roman" w:hAnsi="Times New Roman" w:cs="Times New Roman"/>
          <w:sz w:val="28"/>
          <w:szCs w:val="28"/>
        </w:rPr>
        <w:t>весовых коэффициентов критериев отбора</w:t>
      </w:r>
    </w:p>
    <w:p w:rsidR="00301B02" w:rsidRPr="00C606FE" w:rsidRDefault="00301B02" w:rsidP="00301B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4"/>
        <w:gridCol w:w="6860"/>
        <w:gridCol w:w="1964"/>
      </w:tblGrid>
      <w:tr w:rsidR="00301B02" w:rsidRPr="00C606FE" w:rsidTr="00677281">
        <w:tc>
          <w:tcPr>
            <w:tcW w:w="345" w:type="pct"/>
            <w:vAlign w:val="center"/>
          </w:tcPr>
          <w:p w:rsidR="00301B02" w:rsidRPr="00C606FE" w:rsidRDefault="00301B02" w:rsidP="0067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06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06F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19" w:type="pct"/>
            <w:vAlign w:val="center"/>
          </w:tcPr>
          <w:p w:rsidR="00301B02" w:rsidRPr="00C606FE" w:rsidRDefault="00301B02" w:rsidP="006772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FE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036" w:type="pct"/>
            <w:vAlign w:val="center"/>
          </w:tcPr>
          <w:p w:rsidR="00301B02" w:rsidRPr="00C606FE" w:rsidRDefault="00301B02" w:rsidP="0067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FE"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  <w:r w:rsidRPr="00C60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01B02" w:rsidRPr="00C606FE" w:rsidRDefault="00301B02" w:rsidP="0067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oMath>
            <w:r w:rsidRPr="00C60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01B02" w:rsidRPr="00C606FE" w:rsidTr="00677281">
        <w:tc>
          <w:tcPr>
            <w:tcW w:w="345" w:type="pct"/>
          </w:tcPr>
          <w:p w:rsidR="00301B02" w:rsidRPr="00C606FE" w:rsidRDefault="00301B02" w:rsidP="0067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9" w:type="pct"/>
          </w:tcPr>
          <w:p w:rsidR="00301B02" w:rsidRPr="00C606FE" w:rsidRDefault="00301B02" w:rsidP="006772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pct"/>
          </w:tcPr>
          <w:p w:rsidR="00301B02" w:rsidRPr="00C606FE" w:rsidRDefault="00301B02" w:rsidP="006772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1B02" w:rsidRPr="00C606FE" w:rsidTr="00677281">
        <w:tc>
          <w:tcPr>
            <w:tcW w:w="345" w:type="pct"/>
          </w:tcPr>
          <w:p w:rsidR="00301B02" w:rsidRPr="00C606FE" w:rsidRDefault="00301B02" w:rsidP="006772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19" w:type="pct"/>
            <w:vAlign w:val="bottom"/>
          </w:tcPr>
          <w:p w:rsidR="00301B02" w:rsidRPr="00C606FE" w:rsidRDefault="00301B02" w:rsidP="006772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FE">
              <w:rPr>
                <w:rFonts w:ascii="Times New Roman" w:hAnsi="Times New Roman" w:cs="Times New Roman"/>
                <w:sz w:val="24"/>
                <w:szCs w:val="24"/>
              </w:rPr>
              <w:t>Вид экономической деятельности СМСП</w:t>
            </w:r>
          </w:p>
        </w:tc>
        <w:tc>
          <w:tcPr>
            <w:tcW w:w="1036" w:type="pct"/>
          </w:tcPr>
          <w:p w:rsidR="00301B02" w:rsidRPr="00C606FE" w:rsidRDefault="00301B02" w:rsidP="00677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6F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301B02" w:rsidRPr="00C606FE" w:rsidTr="00677281">
        <w:tc>
          <w:tcPr>
            <w:tcW w:w="345" w:type="pct"/>
          </w:tcPr>
          <w:p w:rsidR="00301B02" w:rsidRPr="00C606FE" w:rsidRDefault="00301B02" w:rsidP="006772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19" w:type="pct"/>
          </w:tcPr>
          <w:p w:rsidR="00301B02" w:rsidRPr="00C606FE" w:rsidRDefault="00301B02" w:rsidP="006772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среднемесячной заработной платы работников, состоящих в трудовых отношениях с СМСП, к уровню заработной платы по соответствующему виду экономической деятельности в Ставропольском крае (информационно-статистической доклад) за предыдущий отчетный год</w:t>
            </w:r>
          </w:p>
        </w:tc>
        <w:tc>
          <w:tcPr>
            <w:tcW w:w="1036" w:type="pct"/>
          </w:tcPr>
          <w:p w:rsidR="00301B02" w:rsidRPr="00C606FE" w:rsidRDefault="00301B02" w:rsidP="00677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6F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301B02" w:rsidRPr="00C606FE" w:rsidTr="00677281">
        <w:tc>
          <w:tcPr>
            <w:tcW w:w="345" w:type="pct"/>
          </w:tcPr>
          <w:p w:rsidR="00301B02" w:rsidRPr="00C606FE" w:rsidRDefault="00301B02" w:rsidP="006772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19" w:type="pct"/>
            <w:vAlign w:val="bottom"/>
          </w:tcPr>
          <w:p w:rsidR="00301B02" w:rsidRPr="00C606FE" w:rsidRDefault="00301B02" w:rsidP="006772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FE">
              <w:rPr>
                <w:rFonts w:ascii="Times New Roman" w:hAnsi="Times New Roman" w:cs="Times New Roman"/>
                <w:sz w:val="24"/>
                <w:szCs w:val="24"/>
              </w:rPr>
              <w:t>Амортизационная группа предмета лизинга</w:t>
            </w:r>
          </w:p>
        </w:tc>
        <w:tc>
          <w:tcPr>
            <w:tcW w:w="1036" w:type="pct"/>
          </w:tcPr>
          <w:p w:rsidR="00301B02" w:rsidRPr="00C606FE" w:rsidRDefault="00301B02" w:rsidP="00677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6FE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301B02" w:rsidRPr="00C606FE" w:rsidTr="00677281">
        <w:trPr>
          <w:trHeight w:val="25"/>
        </w:trPr>
        <w:tc>
          <w:tcPr>
            <w:tcW w:w="345" w:type="pct"/>
          </w:tcPr>
          <w:p w:rsidR="00301B02" w:rsidRPr="00C606FE" w:rsidRDefault="00301B02" w:rsidP="00677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pct"/>
          </w:tcPr>
          <w:p w:rsidR="00301B02" w:rsidRPr="00C606FE" w:rsidRDefault="00301B02" w:rsidP="006772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F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36" w:type="pct"/>
          </w:tcPr>
          <w:p w:rsidR="00301B02" w:rsidRPr="00C606FE" w:rsidRDefault="00301B02" w:rsidP="00677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6F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301B02" w:rsidRPr="00C606FE" w:rsidRDefault="00301B02" w:rsidP="00301B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1B02" w:rsidRPr="00C606FE" w:rsidRDefault="00301B02" w:rsidP="00301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FE">
        <w:rPr>
          <w:rFonts w:ascii="Times New Roman" w:hAnsi="Times New Roman" w:cs="Times New Roman"/>
          <w:sz w:val="28"/>
          <w:szCs w:val="28"/>
        </w:rPr>
        <w:t>Максимально возможная оценка эффективности предоставления субсидий - 100 баллов.</w:t>
      </w:r>
    </w:p>
    <w:p w:rsidR="00301B02" w:rsidRPr="00C606FE" w:rsidRDefault="00301B02" w:rsidP="00301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FE">
        <w:rPr>
          <w:rFonts w:ascii="Times New Roman" w:hAnsi="Times New Roman" w:cs="Times New Roman"/>
          <w:sz w:val="28"/>
          <w:szCs w:val="28"/>
        </w:rPr>
        <w:t>Оценка соответствия СМСП критериям отбора приведена в таблице 2.</w:t>
      </w:r>
    </w:p>
    <w:p w:rsidR="00301B02" w:rsidRPr="00C606FE" w:rsidRDefault="00301B02" w:rsidP="00301B02">
      <w:pPr>
        <w:pStyle w:val="ConsPlusNormal"/>
        <w:rPr>
          <w:rFonts w:ascii="Times New Roman" w:hAnsi="Times New Roman" w:cs="Times New Roman"/>
          <w:sz w:val="24"/>
        </w:rPr>
      </w:pPr>
    </w:p>
    <w:p w:rsidR="00301B02" w:rsidRPr="00C606FE" w:rsidRDefault="00301B02" w:rsidP="00301B02">
      <w:pPr>
        <w:rPr>
          <w:rFonts w:ascii="Times New Roman" w:eastAsia="Calibri" w:hAnsi="Times New Roman" w:cs="Times New Roman"/>
          <w:sz w:val="24"/>
          <w:szCs w:val="20"/>
          <w:lang w:eastAsia="ar-SA"/>
        </w:rPr>
      </w:pPr>
      <w:r w:rsidRPr="00C606FE">
        <w:rPr>
          <w:rFonts w:ascii="Times New Roman" w:hAnsi="Times New Roman" w:cs="Times New Roman"/>
          <w:sz w:val="24"/>
        </w:rPr>
        <w:br w:type="page"/>
      </w:r>
    </w:p>
    <w:p w:rsidR="00301B02" w:rsidRPr="00C606FE" w:rsidRDefault="00301B02" w:rsidP="00301B02">
      <w:pPr>
        <w:pStyle w:val="ConsPlusNormal"/>
        <w:jc w:val="right"/>
        <w:outlineLvl w:val="2"/>
        <w:rPr>
          <w:rFonts w:ascii="Times New Roman" w:hAnsi="Times New Roman" w:cs="Times New Roman"/>
          <w:sz w:val="28"/>
        </w:rPr>
      </w:pPr>
      <w:r w:rsidRPr="00C606FE">
        <w:rPr>
          <w:rFonts w:ascii="Times New Roman" w:hAnsi="Times New Roman" w:cs="Times New Roman"/>
          <w:sz w:val="28"/>
        </w:rPr>
        <w:lastRenderedPageBreak/>
        <w:t>Таблица 2</w:t>
      </w:r>
    </w:p>
    <w:p w:rsidR="00301B02" w:rsidRPr="00C606FE" w:rsidRDefault="00301B02" w:rsidP="00301B02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301B02" w:rsidRPr="00C606FE" w:rsidRDefault="00301B02" w:rsidP="00301B02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23" w:name="P294"/>
      <w:bookmarkEnd w:id="23"/>
      <w:r w:rsidRPr="00C606FE">
        <w:rPr>
          <w:rFonts w:ascii="Times New Roman" w:hAnsi="Times New Roman" w:cs="Times New Roman"/>
          <w:sz w:val="28"/>
        </w:rPr>
        <w:t>Оценка соответствия критериям отбора</w:t>
      </w:r>
    </w:p>
    <w:p w:rsidR="00301B02" w:rsidRPr="00C606FE" w:rsidRDefault="00301B02" w:rsidP="00301B02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  <w:r w:rsidRPr="00C606FE">
        <w:rPr>
          <w:rFonts w:ascii="Times New Roman" w:hAnsi="Times New Roman" w:cs="Times New Roman"/>
          <w:sz w:val="28"/>
        </w:rPr>
        <w:t>Получатель_______________________________</w:t>
      </w:r>
    </w:p>
    <w:p w:rsidR="00301B02" w:rsidRPr="00C606FE" w:rsidRDefault="00301B02" w:rsidP="00301B02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  <w:r w:rsidRPr="00C606FE">
        <w:rPr>
          <w:rFonts w:ascii="Times New Roman" w:hAnsi="Times New Roman" w:cs="Times New Roman"/>
          <w:sz w:val="28"/>
        </w:rPr>
        <w:t>(наименование)</w:t>
      </w:r>
    </w:p>
    <w:p w:rsidR="00301B02" w:rsidRPr="00C606FE" w:rsidRDefault="00301B02" w:rsidP="00301B02">
      <w:pPr>
        <w:pStyle w:val="ConsPlusNormal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3333"/>
        <w:gridCol w:w="992"/>
        <w:gridCol w:w="1297"/>
        <w:gridCol w:w="1468"/>
        <w:gridCol w:w="1967"/>
      </w:tblGrid>
      <w:tr w:rsidR="00301B02" w:rsidRPr="00C606FE" w:rsidTr="00677281">
        <w:tc>
          <w:tcPr>
            <w:tcW w:w="219" w:type="pct"/>
            <w:vAlign w:val="center"/>
            <w:hideMark/>
          </w:tcPr>
          <w:p w:rsidR="00301B02" w:rsidRPr="00C606FE" w:rsidRDefault="00301B02" w:rsidP="0067728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proofErr w:type="gramStart"/>
            <w:r w:rsidRPr="00C606FE">
              <w:rPr>
                <w:rFonts w:ascii="Times New Roman" w:hAnsi="Times New Roman" w:cs="Times New Roman"/>
                <w:sz w:val="22"/>
                <w:lang w:eastAsia="en-US"/>
              </w:rPr>
              <w:t>п</w:t>
            </w:r>
            <w:proofErr w:type="gramEnd"/>
            <w:r w:rsidRPr="00C606FE">
              <w:rPr>
                <w:rFonts w:ascii="Times New Roman" w:hAnsi="Times New Roman" w:cs="Times New Roman"/>
                <w:sz w:val="22"/>
                <w:lang w:eastAsia="en-US"/>
              </w:rPr>
              <w:t>/п</w:t>
            </w:r>
          </w:p>
        </w:tc>
        <w:tc>
          <w:tcPr>
            <w:tcW w:w="1767" w:type="pct"/>
            <w:vAlign w:val="center"/>
            <w:hideMark/>
          </w:tcPr>
          <w:p w:rsidR="00301B02" w:rsidRPr="00C606FE" w:rsidRDefault="00301B02" w:rsidP="0067728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C606FE">
              <w:rPr>
                <w:rFonts w:ascii="Times New Roman" w:hAnsi="Times New Roman" w:cs="Times New Roman"/>
                <w:sz w:val="22"/>
                <w:lang w:eastAsia="en-US"/>
              </w:rPr>
              <w:t>Критерий</w:t>
            </w:r>
          </w:p>
        </w:tc>
        <w:tc>
          <w:tcPr>
            <w:tcW w:w="515" w:type="pct"/>
            <w:vAlign w:val="center"/>
            <w:hideMark/>
          </w:tcPr>
          <w:p w:rsidR="00301B02" w:rsidRPr="00C606FE" w:rsidRDefault="00301B02" w:rsidP="0067728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C606FE">
              <w:rPr>
                <w:rFonts w:ascii="Times New Roman" w:hAnsi="Times New Roman" w:cs="Times New Roman"/>
                <w:sz w:val="22"/>
                <w:lang w:eastAsia="en-US"/>
              </w:rPr>
              <w:t>Значение критерия</w:t>
            </w:r>
          </w:p>
        </w:tc>
        <w:tc>
          <w:tcPr>
            <w:tcW w:w="693" w:type="pct"/>
            <w:vAlign w:val="center"/>
            <w:hideMark/>
          </w:tcPr>
          <w:p w:rsidR="00301B02" w:rsidRPr="00C606FE" w:rsidRDefault="00301B02" w:rsidP="0067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C606FE">
              <w:rPr>
                <w:rFonts w:ascii="Times New Roman" w:hAnsi="Times New Roman" w:cs="Times New Roman"/>
                <w:sz w:val="22"/>
                <w:lang w:eastAsia="en-US"/>
              </w:rPr>
              <w:t>Балл оценки</w:t>
            </w:r>
          </w:p>
          <w:p w:rsidR="00301B02" w:rsidRPr="00C606FE" w:rsidRDefault="00397441" w:rsidP="0067728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783" w:type="pct"/>
            <w:vAlign w:val="center"/>
            <w:hideMark/>
          </w:tcPr>
          <w:p w:rsidR="00301B02" w:rsidRPr="00C606FE" w:rsidRDefault="00301B02" w:rsidP="0067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C606FE">
              <w:rPr>
                <w:rFonts w:ascii="Times New Roman" w:hAnsi="Times New Roman" w:cs="Times New Roman"/>
                <w:sz w:val="22"/>
                <w:lang w:eastAsia="en-US"/>
              </w:rPr>
              <w:t>Весовой коэффициент критерия</w:t>
            </w:r>
          </w:p>
          <w:p w:rsidR="00301B02" w:rsidRPr="00C606FE" w:rsidRDefault="00397441" w:rsidP="0067728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022" w:type="pct"/>
            <w:vAlign w:val="center"/>
            <w:hideMark/>
          </w:tcPr>
          <w:p w:rsidR="00301B02" w:rsidRPr="00C606FE" w:rsidRDefault="00301B02" w:rsidP="0067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C606FE">
              <w:rPr>
                <w:rFonts w:ascii="Times New Roman" w:hAnsi="Times New Roman" w:cs="Times New Roman"/>
                <w:sz w:val="22"/>
                <w:lang w:eastAsia="en-US"/>
              </w:rPr>
              <w:t>Средневзвешенный балл</w:t>
            </w:r>
          </w:p>
          <w:p w:rsidR="00301B02" w:rsidRPr="00C606FE" w:rsidRDefault="00397441" w:rsidP="0067728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(б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oMath>
            <w:r w:rsidR="00301B02" w:rsidRPr="00C606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01B02" w:rsidRPr="00C606FE" w:rsidTr="00677281">
        <w:trPr>
          <w:trHeight w:val="221"/>
        </w:trPr>
        <w:tc>
          <w:tcPr>
            <w:tcW w:w="219" w:type="pct"/>
            <w:hideMark/>
          </w:tcPr>
          <w:p w:rsidR="00301B02" w:rsidRPr="00C606FE" w:rsidRDefault="00301B02" w:rsidP="0067728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C606FE">
              <w:rPr>
                <w:rFonts w:ascii="Times New Roman" w:hAnsi="Times New Roman" w:cs="Times New Roman"/>
                <w:sz w:val="22"/>
                <w:lang w:eastAsia="en-US"/>
              </w:rPr>
              <w:t>1</w:t>
            </w:r>
          </w:p>
        </w:tc>
        <w:tc>
          <w:tcPr>
            <w:tcW w:w="1767" w:type="pct"/>
            <w:hideMark/>
          </w:tcPr>
          <w:p w:rsidR="00301B02" w:rsidRPr="00C606FE" w:rsidRDefault="00301B02" w:rsidP="0067728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C606FE">
              <w:rPr>
                <w:rFonts w:ascii="Times New Roman" w:hAnsi="Times New Roman" w:cs="Times New Roman"/>
                <w:sz w:val="22"/>
                <w:lang w:eastAsia="en-US"/>
              </w:rPr>
              <w:t>2</w:t>
            </w:r>
          </w:p>
        </w:tc>
        <w:tc>
          <w:tcPr>
            <w:tcW w:w="515" w:type="pct"/>
            <w:hideMark/>
          </w:tcPr>
          <w:p w:rsidR="00301B02" w:rsidRPr="00C606FE" w:rsidRDefault="00301B02" w:rsidP="0067728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C606FE">
              <w:rPr>
                <w:rFonts w:ascii="Times New Roman" w:hAnsi="Times New Roman" w:cs="Times New Roman"/>
                <w:sz w:val="22"/>
                <w:lang w:eastAsia="en-US"/>
              </w:rPr>
              <w:t>3</w:t>
            </w:r>
          </w:p>
        </w:tc>
        <w:tc>
          <w:tcPr>
            <w:tcW w:w="693" w:type="pct"/>
            <w:hideMark/>
          </w:tcPr>
          <w:p w:rsidR="00301B02" w:rsidRPr="00C606FE" w:rsidRDefault="00301B02" w:rsidP="0067728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C606FE">
              <w:rPr>
                <w:rFonts w:ascii="Times New Roman" w:hAnsi="Times New Roman" w:cs="Times New Roman"/>
                <w:sz w:val="22"/>
                <w:lang w:eastAsia="en-US"/>
              </w:rPr>
              <w:t>4</w:t>
            </w:r>
          </w:p>
        </w:tc>
        <w:tc>
          <w:tcPr>
            <w:tcW w:w="783" w:type="pct"/>
            <w:hideMark/>
          </w:tcPr>
          <w:p w:rsidR="00301B02" w:rsidRPr="00C606FE" w:rsidRDefault="00301B02" w:rsidP="0067728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C606FE">
              <w:rPr>
                <w:rFonts w:ascii="Times New Roman" w:hAnsi="Times New Roman" w:cs="Times New Roman"/>
                <w:sz w:val="22"/>
                <w:lang w:eastAsia="en-US"/>
              </w:rPr>
              <w:t>5</w:t>
            </w:r>
          </w:p>
        </w:tc>
        <w:tc>
          <w:tcPr>
            <w:tcW w:w="1022" w:type="pct"/>
            <w:hideMark/>
          </w:tcPr>
          <w:p w:rsidR="00301B02" w:rsidRPr="00C606FE" w:rsidRDefault="00301B02" w:rsidP="0067728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C606FE">
              <w:rPr>
                <w:rFonts w:ascii="Times New Roman" w:hAnsi="Times New Roman" w:cs="Times New Roman"/>
                <w:sz w:val="22"/>
                <w:lang w:eastAsia="en-US"/>
              </w:rPr>
              <w:t>6</w:t>
            </w:r>
          </w:p>
        </w:tc>
      </w:tr>
      <w:tr w:rsidR="00301B02" w:rsidRPr="00C606FE" w:rsidTr="00677281">
        <w:tc>
          <w:tcPr>
            <w:tcW w:w="219" w:type="pct"/>
            <w:hideMark/>
          </w:tcPr>
          <w:p w:rsidR="00301B02" w:rsidRPr="00C606FE" w:rsidRDefault="00301B02" w:rsidP="0067728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606FE">
              <w:rPr>
                <w:rFonts w:ascii="Times New Roman" w:hAnsi="Times New Roman" w:cs="Times New Roman"/>
                <w:sz w:val="24"/>
                <w:lang w:eastAsia="en-US"/>
              </w:rPr>
              <w:t>1.</w:t>
            </w:r>
          </w:p>
        </w:tc>
        <w:tc>
          <w:tcPr>
            <w:tcW w:w="1767" w:type="pct"/>
            <w:vAlign w:val="bottom"/>
            <w:hideMark/>
          </w:tcPr>
          <w:p w:rsidR="00301B02" w:rsidRPr="00C606FE" w:rsidRDefault="00301B02" w:rsidP="0067728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 экономической деятельности </w:t>
            </w:r>
            <w:r w:rsidRPr="00C606FE"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515" w:type="pct"/>
          </w:tcPr>
          <w:p w:rsidR="00301B02" w:rsidRPr="00C606FE" w:rsidRDefault="00301B02" w:rsidP="0067728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693" w:type="pct"/>
          </w:tcPr>
          <w:p w:rsidR="00301B02" w:rsidRPr="00C606FE" w:rsidRDefault="00301B02" w:rsidP="0067728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783" w:type="pct"/>
            <w:vAlign w:val="center"/>
            <w:hideMark/>
          </w:tcPr>
          <w:p w:rsidR="00301B02" w:rsidRPr="00C606FE" w:rsidRDefault="00301B02" w:rsidP="0067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FE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022" w:type="pct"/>
          </w:tcPr>
          <w:p w:rsidR="00301B02" w:rsidRPr="00C606FE" w:rsidRDefault="00301B02" w:rsidP="0067728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301B02" w:rsidRPr="00C606FE" w:rsidTr="00677281">
        <w:tc>
          <w:tcPr>
            <w:tcW w:w="219" w:type="pct"/>
            <w:hideMark/>
          </w:tcPr>
          <w:p w:rsidR="00301B02" w:rsidRPr="00C606FE" w:rsidRDefault="00301B02" w:rsidP="0067728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67" w:type="pct"/>
            <w:hideMark/>
          </w:tcPr>
          <w:p w:rsidR="00301B02" w:rsidRPr="00C606FE" w:rsidRDefault="00301B02" w:rsidP="00677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среднемесячной заработной платы работников, состоящих в трудовых отношениях с СМСП, к уровню заработной платы по соответствующему виду экономической деятельности в Ставропольском крае (информационно-статистической доклад) за предыдущий отчетный год</w:t>
            </w:r>
          </w:p>
        </w:tc>
        <w:tc>
          <w:tcPr>
            <w:tcW w:w="515" w:type="pct"/>
          </w:tcPr>
          <w:p w:rsidR="00301B02" w:rsidRPr="00C606FE" w:rsidRDefault="00301B02" w:rsidP="0067728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693" w:type="pct"/>
          </w:tcPr>
          <w:p w:rsidR="00301B02" w:rsidRPr="00C606FE" w:rsidRDefault="00301B02" w:rsidP="0067728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783" w:type="pct"/>
            <w:vAlign w:val="center"/>
            <w:hideMark/>
          </w:tcPr>
          <w:p w:rsidR="00301B02" w:rsidRPr="00C606FE" w:rsidRDefault="00301B02" w:rsidP="0067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FE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022" w:type="pct"/>
          </w:tcPr>
          <w:p w:rsidR="00301B02" w:rsidRPr="00C606FE" w:rsidRDefault="00301B02" w:rsidP="0067728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301B02" w:rsidRPr="00C606FE" w:rsidTr="00677281">
        <w:tc>
          <w:tcPr>
            <w:tcW w:w="219" w:type="pct"/>
            <w:hideMark/>
          </w:tcPr>
          <w:p w:rsidR="00301B02" w:rsidRPr="00C606FE" w:rsidRDefault="00301B02" w:rsidP="0067728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606FE">
              <w:rPr>
                <w:rFonts w:ascii="Times New Roman" w:hAnsi="Times New Roman" w:cs="Times New Roman"/>
                <w:sz w:val="24"/>
                <w:lang w:eastAsia="en-US"/>
              </w:rPr>
              <w:t>3.</w:t>
            </w:r>
          </w:p>
        </w:tc>
        <w:tc>
          <w:tcPr>
            <w:tcW w:w="1767" w:type="pct"/>
            <w:vAlign w:val="bottom"/>
            <w:hideMark/>
          </w:tcPr>
          <w:p w:rsidR="00301B02" w:rsidRPr="00C606FE" w:rsidRDefault="00301B02" w:rsidP="0067728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606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Амортизационная группа предмета лизинга</w:t>
            </w:r>
          </w:p>
        </w:tc>
        <w:tc>
          <w:tcPr>
            <w:tcW w:w="515" w:type="pct"/>
          </w:tcPr>
          <w:p w:rsidR="00301B02" w:rsidRPr="00C606FE" w:rsidRDefault="00301B02" w:rsidP="0067728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693" w:type="pct"/>
          </w:tcPr>
          <w:p w:rsidR="00301B02" w:rsidRPr="00C606FE" w:rsidRDefault="00301B02" w:rsidP="0067728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783" w:type="pct"/>
            <w:vAlign w:val="center"/>
            <w:hideMark/>
          </w:tcPr>
          <w:p w:rsidR="00301B02" w:rsidRPr="00C606FE" w:rsidRDefault="00301B02" w:rsidP="0067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FE"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1022" w:type="pct"/>
          </w:tcPr>
          <w:p w:rsidR="00301B02" w:rsidRPr="00C606FE" w:rsidRDefault="00301B02" w:rsidP="0067728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301B02" w:rsidRPr="00C606FE" w:rsidTr="00677281">
        <w:tc>
          <w:tcPr>
            <w:tcW w:w="219" w:type="pct"/>
          </w:tcPr>
          <w:p w:rsidR="00301B02" w:rsidRPr="00C606FE" w:rsidRDefault="00301B02" w:rsidP="0067728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767" w:type="pct"/>
            <w:hideMark/>
          </w:tcPr>
          <w:p w:rsidR="00301B02" w:rsidRPr="00C606FE" w:rsidRDefault="00301B02" w:rsidP="0067728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606FE">
              <w:rPr>
                <w:rFonts w:ascii="Times New Roman" w:hAnsi="Times New Roman" w:cs="Times New Roman"/>
                <w:sz w:val="24"/>
                <w:lang w:eastAsia="en-US"/>
              </w:rPr>
              <w:t>Оценка эффективности предоставления субсидии</w:t>
            </w:r>
          </w:p>
        </w:tc>
        <w:tc>
          <w:tcPr>
            <w:tcW w:w="515" w:type="pct"/>
          </w:tcPr>
          <w:p w:rsidR="00301B02" w:rsidRPr="00C606FE" w:rsidRDefault="00301B02" w:rsidP="0067728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498" w:type="pct"/>
            <w:gridSpan w:val="3"/>
            <w:hideMark/>
          </w:tcPr>
          <w:p w:rsidR="00301B02" w:rsidRPr="00C606FE" w:rsidRDefault="00301B02" w:rsidP="0067728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Э=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</w:tc>
      </w:tr>
    </w:tbl>
    <w:p w:rsidR="00301B02" w:rsidRPr="00C606FE" w:rsidRDefault="00301B02" w:rsidP="00301B02">
      <w:pPr>
        <w:pStyle w:val="ConsPlusNormal"/>
        <w:rPr>
          <w:rFonts w:ascii="Times New Roman" w:hAnsi="Times New Roman" w:cs="Times New Roman"/>
          <w:sz w:val="24"/>
          <w:lang w:eastAsia="ru-RU"/>
        </w:rPr>
      </w:pPr>
    </w:p>
    <w:p w:rsidR="00301B02" w:rsidRPr="00C606FE" w:rsidRDefault="00301B02" w:rsidP="00301B02">
      <w:pPr>
        <w:spacing w:after="0"/>
        <w:ind w:firstLine="709"/>
        <w:jc w:val="both"/>
      </w:pPr>
      <w:r w:rsidRPr="00C606FE">
        <w:br w:type="page"/>
      </w:r>
    </w:p>
    <w:p w:rsidR="00301B02" w:rsidRPr="00C606FE" w:rsidRDefault="00301B02" w:rsidP="00301B02">
      <w:pPr>
        <w:autoSpaceDN w:val="0"/>
        <w:adjustRightInd w:val="0"/>
        <w:spacing w:line="240" w:lineRule="auto"/>
        <w:ind w:right="57"/>
        <w:rPr>
          <w:rFonts w:ascii="Times New Roman" w:hAnsi="Times New Roman" w:cs="Times New Roman"/>
          <w:caps/>
          <w:sz w:val="28"/>
        </w:rPr>
        <w:sectPr w:rsidR="00301B02" w:rsidRPr="00C606FE" w:rsidSect="00366F37">
          <w:pgSz w:w="11906" w:h="16838"/>
          <w:pgMar w:top="1134" w:right="567" w:bottom="1134" w:left="1985" w:header="851" w:footer="720" w:gutter="0"/>
          <w:cols w:space="720"/>
          <w:titlePg/>
          <w:docGrid w:linePitch="360"/>
        </w:sectPr>
      </w:pPr>
    </w:p>
    <w:tbl>
      <w:tblPr>
        <w:tblStyle w:val="af5"/>
        <w:tblW w:w="0" w:type="auto"/>
        <w:jc w:val="right"/>
        <w:tblInd w:w="5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8"/>
      </w:tblGrid>
      <w:tr w:rsidR="00301B02" w:rsidRPr="00C606FE" w:rsidTr="00677281">
        <w:trPr>
          <w:jc w:val="right"/>
        </w:trPr>
        <w:tc>
          <w:tcPr>
            <w:tcW w:w="4188" w:type="dxa"/>
          </w:tcPr>
          <w:p w:rsidR="00301B02" w:rsidRPr="00C606FE" w:rsidRDefault="00301B02" w:rsidP="00677281">
            <w:pPr>
              <w:rPr>
                <w:rFonts w:ascii="Times New Roman" w:hAnsi="Times New Roman"/>
                <w:sz w:val="28"/>
                <w:szCs w:val="28"/>
              </w:rPr>
            </w:pPr>
            <w:r w:rsidRPr="00C606FE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3</w:t>
            </w:r>
          </w:p>
          <w:p w:rsidR="00301B02" w:rsidRPr="00C606FE" w:rsidRDefault="00301B02" w:rsidP="00677281">
            <w:pPr>
              <w:tabs>
                <w:tab w:val="left" w:pos="13608"/>
              </w:tabs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606FE">
              <w:rPr>
                <w:rFonts w:ascii="Times New Roman" w:hAnsi="Times New Roman"/>
                <w:sz w:val="28"/>
                <w:szCs w:val="28"/>
              </w:rPr>
              <w:t>к Порядку предоставления субсидий на возмещение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</w:tr>
    </w:tbl>
    <w:p w:rsidR="00301B02" w:rsidRPr="00C606FE" w:rsidRDefault="00301B02" w:rsidP="00301B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B02" w:rsidRPr="00C606FE" w:rsidRDefault="00301B02" w:rsidP="00301B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06FE">
        <w:rPr>
          <w:rFonts w:ascii="Times New Roman" w:hAnsi="Times New Roman" w:cs="Times New Roman"/>
          <w:sz w:val="28"/>
          <w:szCs w:val="28"/>
        </w:rPr>
        <w:t>Форма</w:t>
      </w:r>
    </w:p>
    <w:p w:rsidR="00301B02" w:rsidRPr="00C606FE" w:rsidRDefault="00301B02" w:rsidP="00301B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B02" w:rsidRPr="00C606FE" w:rsidRDefault="00301B02" w:rsidP="00301B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FE">
        <w:rPr>
          <w:rFonts w:ascii="Times New Roman" w:hAnsi="Times New Roman" w:cs="Times New Roman"/>
          <w:sz w:val="28"/>
          <w:szCs w:val="28"/>
        </w:rPr>
        <w:t xml:space="preserve">Расчет размера субсидии </w:t>
      </w:r>
    </w:p>
    <w:p w:rsidR="00301B02" w:rsidRPr="00C606FE" w:rsidRDefault="00301B02" w:rsidP="00301B0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606FE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301B02" w:rsidRPr="00C606FE" w:rsidRDefault="00301B02" w:rsidP="00301B02">
      <w:pPr>
        <w:pStyle w:val="ConsPlusNonformat"/>
        <w:spacing w:after="240"/>
        <w:jc w:val="center"/>
        <w:rPr>
          <w:rFonts w:ascii="Times New Roman" w:hAnsi="Times New Roman" w:cs="Times New Roman"/>
          <w:sz w:val="23"/>
          <w:szCs w:val="23"/>
        </w:rPr>
      </w:pPr>
      <w:r w:rsidRPr="00C606FE">
        <w:rPr>
          <w:rFonts w:ascii="Times New Roman" w:hAnsi="Times New Roman" w:cs="Times New Roman"/>
          <w:sz w:val="23"/>
          <w:szCs w:val="23"/>
        </w:rPr>
        <w:t>(полное наименование юридического лица или Ф.И.О. индивидуального предпринимателя)</w:t>
      </w:r>
    </w:p>
    <w:p w:rsidR="00301B02" w:rsidRPr="00C606FE" w:rsidRDefault="00301B02" w:rsidP="00301B02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C606FE">
        <w:rPr>
          <w:rFonts w:ascii="Times New Roman" w:hAnsi="Times New Roman"/>
          <w:sz w:val="28"/>
          <w:szCs w:val="28"/>
        </w:rPr>
        <w:t>по договорам лизинга оборудования</w:t>
      </w:r>
      <w:r w:rsidRPr="00C606FE">
        <w:rPr>
          <w:rFonts w:ascii="Times New Roman" w:hAnsi="Times New Roman" w:cs="Times New Roman"/>
          <w:sz w:val="28"/>
        </w:rPr>
        <w:t>___________________________________</w:t>
      </w:r>
    </w:p>
    <w:p w:rsidR="00301B02" w:rsidRPr="00C606FE" w:rsidRDefault="00301B02" w:rsidP="00301B02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C606FE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301B02" w:rsidRPr="00C606FE" w:rsidRDefault="00301B02" w:rsidP="00301B02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C606FE">
        <w:rPr>
          <w:rFonts w:ascii="Times New Roman" w:hAnsi="Times New Roman"/>
          <w:sz w:val="23"/>
          <w:szCs w:val="23"/>
          <w:lang w:eastAsia="en-US"/>
        </w:rPr>
        <w:t>(указываются дат</w:t>
      </w:r>
      <w:proofErr w:type="gramStart"/>
      <w:r w:rsidRPr="00C606FE">
        <w:rPr>
          <w:rFonts w:ascii="Times New Roman" w:hAnsi="Times New Roman"/>
          <w:sz w:val="23"/>
          <w:szCs w:val="23"/>
          <w:lang w:eastAsia="en-US"/>
        </w:rPr>
        <w:t>а(</w:t>
      </w:r>
      <w:proofErr w:type="gramEnd"/>
      <w:r w:rsidRPr="00C606FE">
        <w:rPr>
          <w:rFonts w:ascii="Times New Roman" w:hAnsi="Times New Roman"/>
          <w:sz w:val="23"/>
          <w:szCs w:val="23"/>
          <w:lang w:eastAsia="en-US"/>
        </w:rPr>
        <w:t>ы) и номер(а) договора(</w:t>
      </w:r>
      <w:proofErr w:type="spellStart"/>
      <w:r w:rsidRPr="00C606FE">
        <w:rPr>
          <w:rFonts w:ascii="Times New Roman" w:hAnsi="Times New Roman"/>
          <w:sz w:val="23"/>
          <w:szCs w:val="23"/>
          <w:lang w:eastAsia="en-US"/>
        </w:rPr>
        <w:t>ов</w:t>
      </w:r>
      <w:proofErr w:type="spellEnd"/>
      <w:r w:rsidRPr="00C606FE">
        <w:rPr>
          <w:rFonts w:ascii="Times New Roman" w:hAnsi="Times New Roman"/>
          <w:sz w:val="23"/>
          <w:szCs w:val="23"/>
          <w:lang w:eastAsia="en-US"/>
        </w:rPr>
        <w:t>) лизинга оборудования)</w:t>
      </w:r>
    </w:p>
    <w:p w:rsidR="00301B02" w:rsidRPr="00C606FE" w:rsidRDefault="00301B02" w:rsidP="00301B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B02" w:rsidRPr="00C606FE" w:rsidRDefault="00301B02" w:rsidP="00301B0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06FE">
        <w:rPr>
          <w:rFonts w:ascii="Times New Roman" w:hAnsi="Times New Roman" w:cs="Times New Roman"/>
        </w:rPr>
        <w:t>Таблица 1</w:t>
      </w:r>
    </w:p>
    <w:tbl>
      <w:tblPr>
        <w:tblStyle w:val="af5"/>
        <w:tblW w:w="5090" w:type="pct"/>
        <w:tblLook w:val="04A0" w:firstRow="1" w:lastRow="0" w:firstColumn="1" w:lastColumn="0" w:noHBand="0" w:noVBand="1"/>
      </w:tblPr>
      <w:tblGrid>
        <w:gridCol w:w="1068"/>
        <w:gridCol w:w="1600"/>
        <w:gridCol w:w="2132"/>
        <w:gridCol w:w="1730"/>
        <w:gridCol w:w="1734"/>
        <w:gridCol w:w="1479"/>
      </w:tblGrid>
      <w:tr w:rsidR="00301B02" w:rsidRPr="00C606FE" w:rsidTr="00677281">
        <w:tc>
          <w:tcPr>
            <w:tcW w:w="548" w:type="pct"/>
          </w:tcPr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0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proofErr w:type="gramStart"/>
            <w:r w:rsidRPr="00C60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C60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821" w:type="pct"/>
          </w:tcPr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60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 лизингового платежа</w:t>
            </w:r>
          </w:p>
        </w:tc>
        <w:tc>
          <w:tcPr>
            <w:tcW w:w="1094" w:type="pct"/>
          </w:tcPr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0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Лизинговый платеж</w:t>
            </w:r>
          </w:p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60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 НДС), руб.</w:t>
            </w:r>
          </w:p>
        </w:tc>
        <w:tc>
          <w:tcPr>
            <w:tcW w:w="888" w:type="pct"/>
          </w:tcPr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60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Ключевая ставка Банка России, на дату лизингового платежа, %</w:t>
            </w:r>
          </w:p>
        </w:tc>
        <w:tc>
          <w:tcPr>
            <w:tcW w:w="890" w:type="pct"/>
          </w:tcPr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0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3/4 ключевой ставки Банка России, на дату лизингового платежа,</w:t>
            </w:r>
          </w:p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C60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(</w:t>
            </w:r>
            <w:r w:rsidRPr="00C60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3/4 x гр. </w:t>
            </w:r>
            <w:r w:rsidRPr="00C60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4)</w:t>
            </w:r>
          </w:p>
        </w:tc>
        <w:tc>
          <w:tcPr>
            <w:tcW w:w="759" w:type="pct"/>
          </w:tcPr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0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Расчетная величина субсидии, руб.</w:t>
            </w:r>
          </w:p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60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(гр. 3</w:t>
            </w:r>
            <w:r w:rsidRPr="00C60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</w:t>
            </w:r>
            <w:r w:rsidRPr="00C60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гр. 5)</w:t>
            </w:r>
          </w:p>
        </w:tc>
      </w:tr>
      <w:tr w:rsidR="00301B02" w:rsidRPr="00C606FE" w:rsidTr="00677281">
        <w:tc>
          <w:tcPr>
            <w:tcW w:w="548" w:type="pct"/>
          </w:tcPr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606FE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821" w:type="pct"/>
          </w:tcPr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606FE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1094" w:type="pct"/>
          </w:tcPr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606FE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  <w:tc>
          <w:tcPr>
            <w:tcW w:w="888" w:type="pct"/>
          </w:tcPr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606FE"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  <w:tc>
          <w:tcPr>
            <w:tcW w:w="890" w:type="pct"/>
          </w:tcPr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606FE"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  <w:tc>
          <w:tcPr>
            <w:tcW w:w="759" w:type="pct"/>
          </w:tcPr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606FE"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</w:tr>
      <w:tr w:rsidR="00301B02" w:rsidRPr="00C606FE" w:rsidTr="00677281">
        <w:tc>
          <w:tcPr>
            <w:tcW w:w="548" w:type="pct"/>
          </w:tcPr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21" w:type="pct"/>
          </w:tcPr>
          <w:p w:rsidR="00301B02" w:rsidRPr="00C606FE" w:rsidRDefault="00301B02" w:rsidP="00677281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4" w:type="pct"/>
          </w:tcPr>
          <w:p w:rsidR="00301B02" w:rsidRPr="00C606FE" w:rsidRDefault="00301B02" w:rsidP="00677281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88" w:type="pct"/>
          </w:tcPr>
          <w:p w:rsidR="00301B02" w:rsidRPr="00C606FE" w:rsidRDefault="00301B02" w:rsidP="00677281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90" w:type="pct"/>
          </w:tcPr>
          <w:p w:rsidR="00301B02" w:rsidRPr="00C606FE" w:rsidRDefault="00301B02" w:rsidP="00677281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59" w:type="pct"/>
          </w:tcPr>
          <w:p w:rsidR="00301B02" w:rsidRPr="00C606FE" w:rsidRDefault="00301B02" w:rsidP="00677281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301B02" w:rsidRPr="00C606FE" w:rsidTr="00677281">
        <w:tc>
          <w:tcPr>
            <w:tcW w:w="548" w:type="pct"/>
          </w:tcPr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606FE">
              <w:rPr>
                <w:rFonts w:ascii="Times New Roman" w:hAnsi="Times New Roman" w:cs="Times New Roman"/>
                <w:caps/>
                <w:sz w:val="24"/>
                <w:szCs w:val="24"/>
              </w:rPr>
              <w:t>…</w:t>
            </w:r>
          </w:p>
        </w:tc>
        <w:tc>
          <w:tcPr>
            <w:tcW w:w="821" w:type="pct"/>
          </w:tcPr>
          <w:p w:rsidR="00301B02" w:rsidRPr="00C606FE" w:rsidRDefault="00301B02" w:rsidP="00677281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4" w:type="pct"/>
          </w:tcPr>
          <w:p w:rsidR="00301B02" w:rsidRPr="00C606FE" w:rsidRDefault="00301B02" w:rsidP="00677281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88" w:type="pct"/>
          </w:tcPr>
          <w:p w:rsidR="00301B02" w:rsidRPr="00C606FE" w:rsidRDefault="00301B02" w:rsidP="00677281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90" w:type="pct"/>
          </w:tcPr>
          <w:p w:rsidR="00301B02" w:rsidRPr="00C606FE" w:rsidRDefault="00301B02" w:rsidP="00677281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59" w:type="pct"/>
          </w:tcPr>
          <w:p w:rsidR="00301B02" w:rsidRPr="00C606FE" w:rsidRDefault="00301B02" w:rsidP="00677281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301B02" w:rsidRPr="00C606FE" w:rsidTr="00677281">
        <w:tc>
          <w:tcPr>
            <w:tcW w:w="548" w:type="pct"/>
          </w:tcPr>
          <w:p w:rsidR="00301B02" w:rsidRPr="00C606FE" w:rsidRDefault="00301B02" w:rsidP="00677281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606FE">
              <w:rPr>
                <w:rFonts w:ascii="Times New Roman" w:hAnsi="Times New Roman" w:cs="Times New Roman"/>
                <w:caps/>
                <w:sz w:val="24"/>
                <w:szCs w:val="24"/>
              </w:rPr>
              <w:t>Итого</w:t>
            </w:r>
          </w:p>
        </w:tc>
        <w:tc>
          <w:tcPr>
            <w:tcW w:w="821" w:type="pct"/>
          </w:tcPr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606FE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X</w:t>
            </w:r>
          </w:p>
        </w:tc>
        <w:tc>
          <w:tcPr>
            <w:tcW w:w="1094" w:type="pct"/>
          </w:tcPr>
          <w:p w:rsidR="00301B02" w:rsidRPr="00C606FE" w:rsidRDefault="00301B02" w:rsidP="00677281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88" w:type="pct"/>
          </w:tcPr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606FE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pct"/>
          </w:tcPr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606FE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X</w:t>
            </w:r>
          </w:p>
        </w:tc>
        <w:tc>
          <w:tcPr>
            <w:tcW w:w="759" w:type="pct"/>
          </w:tcPr>
          <w:p w:rsidR="00301B02" w:rsidRPr="00C606FE" w:rsidRDefault="00301B02" w:rsidP="00677281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301B02" w:rsidRPr="00C606FE" w:rsidRDefault="00301B02" w:rsidP="00301B02">
      <w:pPr>
        <w:spacing w:after="0" w:line="240" w:lineRule="auto"/>
        <w:rPr>
          <w:rFonts w:ascii="Times New Roman" w:hAnsi="Times New Roman" w:cs="Times New Roman"/>
          <w:caps/>
          <w:sz w:val="28"/>
        </w:rPr>
      </w:pPr>
    </w:p>
    <w:p w:rsidR="00301B02" w:rsidRPr="00C606FE" w:rsidRDefault="00301B02" w:rsidP="00301B02">
      <w:pPr>
        <w:spacing w:after="0" w:line="240" w:lineRule="auto"/>
        <w:rPr>
          <w:rFonts w:ascii="Times New Roman" w:hAnsi="Times New Roman" w:cs="Times New Roman"/>
          <w:caps/>
          <w:sz w:val="28"/>
        </w:rPr>
      </w:pPr>
    </w:p>
    <w:p w:rsidR="00301B02" w:rsidRPr="00C606FE" w:rsidRDefault="00301B02" w:rsidP="00301B0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06FE">
        <w:rPr>
          <w:rFonts w:ascii="Times New Roman" w:hAnsi="Times New Roman" w:cs="Times New Roman"/>
        </w:rPr>
        <w:t>Таблица 2</w:t>
      </w:r>
    </w:p>
    <w:tbl>
      <w:tblPr>
        <w:tblStyle w:val="af5"/>
        <w:tblW w:w="5090" w:type="pct"/>
        <w:tblLook w:val="04A0" w:firstRow="1" w:lastRow="0" w:firstColumn="1" w:lastColumn="0" w:noHBand="0" w:noVBand="1"/>
      </w:tblPr>
      <w:tblGrid>
        <w:gridCol w:w="1204"/>
        <w:gridCol w:w="1857"/>
        <w:gridCol w:w="2504"/>
        <w:gridCol w:w="2508"/>
        <w:gridCol w:w="1670"/>
      </w:tblGrid>
      <w:tr w:rsidR="00301B02" w:rsidRPr="00C606FE" w:rsidTr="00677281">
        <w:tc>
          <w:tcPr>
            <w:tcW w:w="618" w:type="pct"/>
          </w:tcPr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0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proofErr w:type="gramStart"/>
            <w:r w:rsidRPr="00C60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C60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953" w:type="pct"/>
          </w:tcPr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60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 лизингового платежа</w:t>
            </w:r>
          </w:p>
        </w:tc>
        <w:tc>
          <w:tcPr>
            <w:tcW w:w="1285" w:type="pct"/>
          </w:tcPr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0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Лизинговый платеж</w:t>
            </w:r>
          </w:p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60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 НДС), руб.</w:t>
            </w:r>
          </w:p>
        </w:tc>
        <w:tc>
          <w:tcPr>
            <w:tcW w:w="1287" w:type="pct"/>
          </w:tcPr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60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10 % от фактически произведенных субъектом малого и среднего предпринимательства затрат на уплату лизинговых платежей, %</w:t>
            </w:r>
          </w:p>
        </w:tc>
        <w:tc>
          <w:tcPr>
            <w:tcW w:w="858" w:type="pct"/>
          </w:tcPr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0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Расчетная величина субсидии, руб.</w:t>
            </w:r>
          </w:p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60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(гр. 3 </w:t>
            </w:r>
            <w:r w:rsidRPr="00C60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</w:t>
            </w:r>
            <w:r w:rsidRPr="00C60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гр. 4)</w:t>
            </w:r>
          </w:p>
        </w:tc>
      </w:tr>
      <w:tr w:rsidR="00301B02" w:rsidRPr="00C606FE" w:rsidTr="00677281">
        <w:tc>
          <w:tcPr>
            <w:tcW w:w="618" w:type="pct"/>
          </w:tcPr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606FE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953" w:type="pct"/>
          </w:tcPr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606FE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1285" w:type="pct"/>
          </w:tcPr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606FE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  <w:tc>
          <w:tcPr>
            <w:tcW w:w="1287" w:type="pct"/>
          </w:tcPr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606FE"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  <w:tc>
          <w:tcPr>
            <w:tcW w:w="858" w:type="pct"/>
          </w:tcPr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606FE"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301B02" w:rsidRPr="00C606FE" w:rsidTr="00677281">
        <w:tc>
          <w:tcPr>
            <w:tcW w:w="618" w:type="pct"/>
          </w:tcPr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53" w:type="pct"/>
          </w:tcPr>
          <w:p w:rsidR="00301B02" w:rsidRPr="00C606FE" w:rsidRDefault="00301B02" w:rsidP="00677281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85" w:type="pct"/>
          </w:tcPr>
          <w:p w:rsidR="00301B02" w:rsidRPr="00C606FE" w:rsidRDefault="00301B02" w:rsidP="00677281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87" w:type="pct"/>
          </w:tcPr>
          <w:p w:rsidR="00301B02" w:rsidRPr="00C606FE" w:rsidRDefault="00301B02" w:rsidP="00677281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58" w:type="pct"/>
          </w:tcPr>
          <w:p w:rsidR="00301B02" w:rsidRPr="00C606FE" w:rsidRDefault="00301B02" w:rsidP="00677281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301B02" w:rsidRPr="00C606FE" w:rsidTr="00677281">
        <w:tc>
          <w:tcPr>
            <w:tcW w:w="618" w:type="pct"/>
          </w:tcPr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606FE">
              <w:rPr>
                <w:rFonts w:ascii="Times New Roman" w:hAnsi="Times New Roman" w:cs="Times New Roman"/>
                <w:caps/>
                <w:sz w:val="24"/>
                <w:szCs w:val="24"/>
              </w:rPr>
              <w:t>…</w:t>
            </w:r>
          </w:p>
        </w:tc>
        <w:tc>
          <w:tcPr>
            <w:tcW w:w="953" w:type="pct"/>
          </w:tcPr>
          <w:p w:rsidR="00301B02" w:rsidRPr="00C606FE" w:rsidRDefault="00301B02" w:rsidP="00677281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85" w:type="pct"/>
          </w:tcPr>
          <w:p w:rsidR="00301B02" w:rsidRPr="00C606FE" w:rsidRDefault="00301B02" w:rsidP="00677281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87" w:type="pct"/>
          </w:tcPr>
          <w:p w:rsidR="00301B02" w:rsidRPr="00C606FE" w:rsidRDefault="00301B02" w:rsidP="00677281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58" w:type="pct"/>
          </w:tcPr>
          <w:p w:rsidR="00301B02" w:rsidRPr="00C606FE" w:rsidRDefault="00301B02" w:rsidP="00677281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301B02" w:rsidRPr="00C606FE" w:rsidTr="00677281">
        <w:tc>
          <w:tcPr>
            <w:tcW w:w="618" w:type="pct"/>
          </w:tcPr>
          <w:p w:rsidR="00301B02" w:rsidRPr="00C606FE" w:rsidRDefault="00301B02" w:rsidP="00677281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606FE">
              <w:rPr>
                <w:rFonts w:ascii="Times New Roman" w:hAnsi="Times New Roman" w:cs="Times New Roman"/>
                <w:caps/>
                <w:sz w:val="24"/>
                <w:szCs w:val="24"/>
              </w:rPr>
              <w:t>Итого</w:t>
            </w:r>
          </w:p>
        </w:tc>
        <w:tc>
          <w:tcPr>
            <w:tcW w:w="953" w:type="pct"/>
          </w:tcPr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606FE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X</w:t>
            </w:r>
          </w:p>
        </w:tc>
        <w:tc>
          <w:tcPr>
            <w:tcW w:w="1285" w:type="pct"/>
          </w:tcPr>
          <w:p w:rsidR="00301B02" w:rsidRPr="00C606FE" w:rsidRDefault="00301B02" w:rsidP="00677281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87" w:type="pct"/>
          </w:tcPr>
          <w:p w:rsidR="00301B02" w:rsidRPr="00C606FE" w:rsidRDefault="00301B02" w:rsidP="00677281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606FE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X</w:t>
            </w:r>
          </w:p>
        </w:tc>
        <w:tc>
          <w:tcPr>
            <w:tcW w:w="858" w:type="pct"/>
          </w:tcPr>
          <w:p w:rsidR="00301B02" w:rsidRPr="00C606FE" w:rsidRDefault="00301B02" w:rsidP="00677281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301B02" w:rsidRPr="00C606FE" w:rsidRDefault="00301B02" w:rsidP="00301B02">
      <w:pPr>
        <w:spacing w:after="0" w:line="240" w:lineRule="auto"/>
        <w:rPr>
          <w:rFonts w:ascii="Times New Roman" w:hAnsi="Times New Roman" w:cs="Times New Roman"/>
          <w:caps/>
          <w:sz w:val="28"/>
        </w:rPr>
      </w:pPr>
    </w:p>
    <w:p w:rsidR="00301B02" w:rsidRPr="00C606FE" w:rsidRDefault="00301B02" w:rsidP="00301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6F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Сумма субсидии, запрашиваемая на возмещение части затрат Получателя, связанных с уплатой лизинговых платежей по договорам лизинга оборудования рассчитана </w:t>
      </w:r>
      <w:r w:rsidRPr="00C606FE">
        <w:rPr>
          <w:rFonts w:ascii="Times New Roman" w:hAnsi="Times New Roman"/>
          <w:sz w:val="28"/>
          <w:szCs w:val="28"/>
        </w:rPr>
        <w:t>из расчета не более трех четвертых ключевой ставки Банка России, действовавшей на момент уплаты лизингового платежа Получателем, но не более 10% от фактически произведенных Получателем затрат на уплату лизинговых платежей в текущем финансовом году с учетом максимального размера субсидии не более 500</w:t>
      </w:r>
      <w:proofErr w:type="gramEnd"/>
      <w:r w:rsidRPr="00C606FE">
        <w:rPr>
          <w:rFonts w:ascii="Times New Roman" w:hAnsi="Times New Roman"/>
          <w:sz w:val="28"/>
          <w:szCs w:val="28"/>
        </w:rPr>
        <w:t xml:space="preserve"> 000,00 рублей и  </w:t>
      </w:r>
      <w:r w:rsidRPr="00C606FE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C606FE">
        <w:rPr>
          <w:rFonts w:ascii="Times New Roman" w:hAnsi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  <w:r w:rsidRPr="00C606FE">
        <w:rPr>
          <w:rFonts w:ascii="Times New Roman" w:hAnsi="Times New Roman"/>
          <w:sz w:val="28"/>
          <w:szCs w:val="28"/>
        </w:rPr>
        <w:t>______руб.</w:t>
      </w:r>
    </w:p>
    <w:p w:rsidR="00301B02" w:rsidRPr="00C606FE" w:rsidRDefault="00301B02" w:rsidP="00301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B02" w:rsidRPr="00C606FE" w:rsidRDefault="00301B02" w:rsidP="00301B02">
      <w:pPr>
        <w:autoSpaceDN w:val="0"/>
        <w:adjustRightInd w:val="0"/>
        <w:spacing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C606FE">
        <w:rPr>
          <w:rFonts w:ascii="Times New Roman" w:eastAsia="Times New Roman" w:hAnsi="Times New Roman" w:cs="Times New Roman"/>
          <w:sz w:val="28"/>
          <w:szCs w:val="28"/>
        </w:rPr>
        <w:t>Руководитель/ИП  ________________ (расшифровка подписи)</w:t>
      </w:r>
    </w:p>
    <w:p w:rsidR="00301B02" w:rsidRPr="00E27FC3" w:rsidRDefault="00301B02" w:rsidP="00301B02">
      <w:pPr>
        <w:autoSpaceDN w:val="0"/>
        <w:adjustRightInd w:val="0"/>
        <w:spacing w:line="240" w:lineRule="auto"/>
        <w:ind w:right="57"/>
        <w:rPr>
          <w:rFonts w:ascii="Times New Roman" w:hAnsi="Times New Roman" w:cs="Times New Roman"/>
          <w:caps/>
          <w:sz w:val="28"/>
        </w:rPr>
      </w:pPr>
      <w:r w:rsidRPr="00C606FE">
        <w:rPr>
          <w:rFonts w:ascii="Times New Roman" w:eastAsia="Times New Roman" w:hAnsi="Times New Roman" w:cs="Times New Roman"/>
          <w:sz w:val="28"/>
          <w:szCs w:val="28"/>
        </w:rPr>
        <w:t xml:space="preserve">Главный бухгалтер _______________ (расшифровка подписи)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606FE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606FE">
        <w:rPr>
          <w:rFonts w:ascii="Times New Roman" w:eastAsia="Times New Roman" w:hAnsi="Times New Roman" w:cs="Times New Roman"/>
          <w:sz w:val="28"/>
          <w:szCs w:val="28"/>
        </w:rPr>
        <w:t>_____________ 201_ год</w:t>
      </w:r>
    </w:p>
    <w:p w:rsidR="00301B02" w:rsidRDefault="00301B02" w:rsidP="00301B02"/>
    <w:p w:rsidR="005167AD" w:rsidRPr="00E27FC3" w:rsidRDefault="005167AD" w:rsidP="00374BAA">
      <w:pPr>
        <w:autoSpaceDN w:val="0"/>
        <w:adjustRightInd w:val="0"/>
        <w:spacing w:line="240" w:lineRule="auto"/>
        <w:ind w:right="57"/>
        <w:rPr>
          <w:rFonts w:ascii="Times New Roman" w:hAnsi="Times New Roman" w:cs="Times New Roman"/>
          <w:caps/>
          <w:sz w:val="28"/>
        </w:rPr>
      </w:pPr>
    </w:p>
    <w:sectPr w:rsidR="005167AD" w:rsidRPr="00E27FC3" w:rsidSect="00493347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441" w:rsidRDefault="00397441" w:rsidP="000006B7">
      <w:pPr>
        <w:spacing w:after="0" w:line="240" w:lineRule="auto"/>
      </w:pPr>
      <w:r>
        <w:separator/>
      </w:r>
    </w:p>
  </w:endnote>
  <w:endnote w:type="continuationSeparator" w:id="0">
    <w:p w:rsidR="00397441" w:rsidRDefault="00397441" w:rsidP="0000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974801"/>
      <w:docPartObj>
        <w:docPartGallery w:val="Page Numbers (Bottom of Page)"/>
        <w:docPartUnique/>
      </w:docPartObj>
    </w:sdtPr>
    <w:sdtEndPr/>
    <w:sdtContent>
      <w:p w:rsidR="00F05C06" w:rsidRDefault="00F05C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FFB">
          <w:rPr>
            <w:noProof/>
          </w:rPr>
          <w:t>19</w:t>
        </w:r>
        <w:r>
          <w:fldChar w:fldCharType="end"/>
        </w:r>
      </w:p>
    </w:sdtContent>
  </w:sdt>
  <w:p w:rsidR="00F05C06" w:rsidRDefault="00F05C0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B02" w:rsidRDefault="00301B02">
    <w:pPr>
      <w:pStyle w:val="a8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424598"/>
      <w:docPartObj>
        <w:docPartGallery w:val="Page Numbers (Bottom of Page)"/>
        <w:docPartUnique/>
      </w:docPartObj>
    </w:sdtPr>
    <w:sdtEndPr/>
    <w:sdtContent>
      <w:p w:rsidR="00301B02" w:rsidRDefault="00397441">
        <w:pPr>
          <w:pStyle w:val="a8"/>
          <w:jc w:val="center"/>
        </w:pPr>
      </w:p>
    </w:sdtContent>
  </w:sdt>
  <w:p w:rsidR="00301B02" w:rsidRDefault="00301B02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B02" w:rsidRDefault="00301B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441" w:rsidRDefault="00397441" w:rsidP="000006B7">
      <w:pPr>
        <w:spacing w:after="0" w:line="240" w:lineRule="auto"/>
      </w:pPr>
      <w:r>
        <w:separator/>
      </w:r>
    </w:p>
  </w:footnote>
  <w:footnote w:type="continuationSeparator" w:id="0">
    <w:p w:rsidR="00397441" w:rsidRDefault="00397441" w:rsidP="0000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719977"/>
      <w:docPartObj>
        <w:docPartGallery w:val="Page Numbers (Top of Page)"/>
        <w:docPartUnique/>
      </w:docPartObj>
    </w:sdtPr>
    <w:sdtEndPr/>
    <w:sdtContent>
      <w:p w:rsidR="00301B02" w:rsidRDefault="00301B0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532">
          <w:rPr>
            <w:noProof/>
          </w:rPr>
          <w:t>3</w:t>
        </w:r>
        <w:r>
          <w:fldChar w:fldCharType="end"/>
        </w:r>
      </w:p>
    </w:sdtContent>
  </w:sdt>
  <w:p w:rsidR="00301B02" w:rsidRDefault="00301B0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B02" w:rsidRDefault="00301B02">
    <w:pPr>
      <w:pStyle w:val="a6"/>
      <w:jc w:val="right"/>
    </w:pPr>
  </w:p>
  <w:p w:rsidR="00301B02" w:rsidRDefault="00301B0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591634"/>
      <w:docPartObj>
        <w:docPartGallery w:val="Page Numbers (Top of Page)"/>
        <w:docPartUnique/>
      </w:docPartObj>
    </w:sdtPr>
    <w:sdtEndPr/>
    <w:sdtContent>
      <w:p w:rsidR="00493347" w:rsidRDefault="0047581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532">
          <w:rPr>
            <w:noProof/>
          </w:rPr>
          <w:t>19</w:t>
        </w:r>
        <w:r>
          <w:fldChar w:fldCharType="end"/>
        </w:r>
      </w:p>
    </w:sdtContent>
  </w:sdt>
  <w:p w:rsidR="00493347" w:rsidRDefault="0039744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3C7936"/>
    <w:multiLevelType w:val="hybridMultilevel"/>
    <w:tmpl w:val="B9A8E5EC"/>
    <w:lvl w:ilvl="0" w:tplc="32EAB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A36BAF"/>
    <w:multiLevelType w:val="hybridMultilevel"/>
    <w:tmpl w:val="C0C00A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B33CA3"/>
    <w:multiLevelType w:val="hybridMultilevel"/>
    <w:tmpl w:val="551C7CDC"/>
    <w:lvl w:ilvl="0" w:tplc="259E6F74">
      <w:start w:val="1"/>
      <w:numFmt w:val="decimal"/>
      <w:lvlText w:val="3.4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0ED94B14"/>
    <w:multiLevelType w:val="hybridMultilevel"/>
    <w:tmpl w:val="AE603228"/>
    <w:lvl w:ilvl="0" w:tplc="C0587DF6">
      <w:start w:val="1"/>
      <w:numFmt w:val="decimal"/>
      <w:lvlText w:val="3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6D11560"/>
    <w:multiLevelType w:val="hybridMultilevel"/>
    <w:tmpl w:val="39780A52"/>
    <w:lvl w:ilvl="0" w:tplc="50C06D48">
      <w:start w:val="1"/>
      <w:numFmt w:val="decimal"/>
      <w:lvlText w:val="%1)"/>
      <w:lvlJc w:val="left"/>
      <w:pPr>
        <w:ind w:left="234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25C88"/>
    <w:multiLevelType w:val="multilevel"/>
    <w:tmpl w:val="1D28C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C5265E"/>
    <w:multiLevelType w:val="hybridMultilevel"/>
    <w:tmpl w:val="39780A52"/>
    <w:lvl w:ilvl="0" w:tplc="50C06D4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C60A42"/>
    <w:multiLevelType w:val="hybridMultilevel"/>
    <w:tmpl w:val="C4CC6E18"/>
    <w:lvl w:ilvl="0" w:tplc="F80EB88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5222D2"/>
    <w:multiLevelType w:val="hybridMultilevel"/>
    <w:tmpl w:val="56985E66"/>
    <w:lvl w:ilvl="0" w:tplc="A678E4C0">
      <w:start w:val="1"/>
      <w:numFmt w:val="decimal"/>
      <w:lvlText w:val="3.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A417664"/>
    <w:multiLevelType w:val="multilevel"/>
    <w:tmpl w:val="51B4D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B835C1"/>
    <w:multiLevelType w:val="hybridMultilevel"/>
    <w:tmpl w:val="D9669B0E"/>
    <w:lvl w:ilvl="0" w:tplc="32EABB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CE35A44"/>
    <w:multiLevelType w:val="multilevel"/>
    <w:tmpl w:val="84426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E9A2178"/>
    <w:multiLevelType w:val="hybridMultilevel"/>
    <w:tmpl w:val="42E00F48"/>
    <w:lvl w:ilvl="0" w:tplc="E5C6763C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185DA2"/>
    <w:multiLevelType w:val="hybridMultilevel"/>
    <w:tmpl w:val="A5FEACCA"/>
    <w:lvl w:ilvl="0" w:tplc="8EF284B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9C825E6"/>
    <w:multiLevelType w:val="hybridMultilevel"/>
    <w:tmpl w:val="63426E14"/>
    <w:lvl w:ilvl="0" w:tplc="8EF284B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6F1C78"/>
    <w:multiLevelType w:val="hybridMultilevel"/>
    <w:tmpl w:val="6F406B92"/>
    <w:lvl w:ilvl="0" w:tplc="BDCCC3A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A7B6347"/>
    <w:multiLevelType w:val="hybridMultilevel"/>
    <w:tmpl w:val="C2FA8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7D2D03"/>
    <w:multiLevelType w:val="multilevel"/>
    <w:tmpl w:val="8C424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2DB2A03"/>
    <w:multiLevelType w:val="multilevel"/>
    <w:tmpl w:val="C1E297D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3">
    <w:nsid w:val="33E63058"/>
    <w:multiLevelType w:val="hybridMultilevel"/>
    <w:tmpl w:val="B69027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5AF4043"/>
    <w:multiLevelType w:val="multilevel"/>
    <w:tmpl w:val="35882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5768A3"/>
    <w:multiLevelType w:val="hybridMultilevel"/>
    <w:tmpl w:val="39780A52"/>
    <w:lvl w:ilvl="0" w:tplc="50C06D48">
      <w:start w:val="1"/>
      <w:numFmt w:val="decimal"/>
      <w:lvlText w:val="%1)"/>
      <w:lvlJc w:val="left"/>
      <w:pPr>
        <w:ind w:left="234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565D47"/>
    <w:multiLevelType w:val="hybridMultilevel"/>
    <w:tmpl w:val="C4CC6E18"/>
    <w:lvl w:ilvl="0" w:tplc="F80EB88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0839BB"/>
    <w:multiLevelType w:val="hybridMultilevel"/>
    <w:tmpl w:val="EAD6A5A4"/>
    <w:lvl w:ilvl="0" w:tplc="DB226B76">
      <w:start w:val="1"/>
      <w:numFmt w:val="decimal"/>
      <w:lvlText w:val="3.2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3112026"/>
    <w:multiLevelType w:val="hybridMultilevel"/>
    <w:tmpl w:val="1A1E6034"/>
    <w:lvl w:ilvl="0" w:tplc="F80EB88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3C806CF"/>
    <w:multiLevelType w:val="hybridMultilevel"/>
    <w:tmpl w:val="DB5842D8"/>
    <w:lvl w:ilvl="0" w:tplc="F80EB88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42D27CD"/>
    <w:multiLevelType w:val="multilevel"/>
    <w:tmpl w:val="8C424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47456BB"/>
    <w:multiLevelType w:val="hybridMultilevel"/>
    <w:tmpl w:val="23A84A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5E76838"/>
    <w:multiLevelType w:val="hybridMultilevel"/>
    <w:tmpl w:val="0B4CD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874774"/>
    <w:multiLevelType w:val="multilevel"/>
    <w:tmpl w:val="DCDC8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4">
    <w:nsid w:val="49A90F1D"/>
    <w:multiLevelType w:val="hybridMultilevel"/>
    <w:tmpl w:val="EA3491AC"/>
    <w:lvl w:ilvl="0" w:tplc="9A006740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7B6EF3"/>
    <w:multiLevelType w:val="hybridMultilevel"/>
    <w:tmpl w:val="C984697A"/>
    <w:lvl w:ilvl="0" w:tplc="1E22574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00B7705"/>
    <w:multiLevelType w:val="hybridMultilevel"/>
    <w:tmpl w:val="915CFD2A"/>
    <w:lvl w:ilvl="0" w:tplc="8EF284B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1D69B7"/>
    <w:multiLevelType w:val="hybridMultilevel"/>
    <w:tmpl w:val="AAF4FB48"/>
    <w:lvl w:ilvl="0" w:tplc="C5C6BB58">
      <w:start w:val="1"/>
      <w:numFmt w:val="decimal"/>
      <w:lvlText w:val="3.1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527643B5"/>
    <w:multiLevelType w:val="hybridMultilevel"/>
    <w:tmpl w:val="39780A52"/>
    <w:lvl w:ilvl="0" w:tplc="50C06D4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213D1D"/>
    <w:multiLevelType w:val="multilevel"/>
    <w:tmpl w:val="6D408A1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0">
    <w:nsid w:val="5B0F2980"/>
    <w:multiLevelType w:val="hybridMultilevel"/>
    <w:tmpl w:val="9ADEAE5C"/>
    <w:lvl w:ilvl="0" w:tplc="86E45B32">
      <w:start w:val="1"/>
      <w:numFmt w:val="decimal"/>
      <w:lvlText w:val="3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50C51A5"/>
    <w:multiLevelType w:val="hybridMultilevel"/>
    <w:tmpl w:val="D4007F7C"/>
    <w:lvl w:ilvl="0" w:tplc="88162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C955D94"/>
    <w:multiLevelType w:val="multilevel"/>
    <w:tmpl w:val="E82EB7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0B80ABA"/>
    <w:multiLevelType w:val="hybridMultilevel"/>
    <w:tmpl w:val="5AA4B45C"/>
    <w:lvl w:ilvl="0" w:tplc="E19A7F36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05702E"/>
    <w:multiLevelType w:val="hybridMultilevel"/>
    <w:tmpl w:val="57E427FE"/>
    <w:lvl w:ilvl="0" w:tplc="5610F7A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85E0312"/>
    <w:multiLevelType w:val="hybridMultilevel"/>
    <w:tmpl w:val="39780A52"/>
    <w:lvl w:ilvl="0" w:tplc="50C06D4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E94BC0"/>
    <w:multiLevelType w:val="hybridMultilevel"/>
    <w:tmpl w:val="B69027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2"/>
  </w:num>
  <w:num w:numId="7">
    <w:abstractNumId w:val="31"/>
  </w:num>
  <w:num w:numId="8">
    <w:abstractNumId w:val="30"/>
  </w:num>
  <w:num w:numId="9">
    <w:abstractNumId w:val="21"/>
  </w:num>
  <w:num w:numId="10">
    <w:abstractNumId w:val="15"/>
  </w:num>
  <w:num w:numId="11">
    <w:abstractNumId w:val="26"/>
  </w:num>
  <w:num w:numId="12">
    <w:abstractNumId w:val="28"/>
  </w:num>
  <w:num w:numId="13">
    <w:abstractNumId w:val="41"/>
  </w:num>
  <w:num w:numId="14">
    <w:abstractNumId w:val="29"/>
  </w:num>
  <w:num w:numId="15">
    <w:abstractNumId w:val="18"/>
  </w:num>
  <w:num w:numId="16">
    <w:abstractNumId w:val="32"/>
  </w:num>
  <w:num w:numId="17">
    <w:abstractNumId w:val="36"/>
  </w:num>
  <w:num w:numId="18">
    <w:abstractNumId w:val="43"/>
  </w:num>
  <w:num w:numId="19">
    <w:abstractNumId w:val="16"/>
  </w:num>
  <w:num w:numId="20">
    <w:abstractNumId w:val="34"/>
  </w:num>
  <w:num w:numId="21">
    <w:abstractNumId w:val="20"/>
  </w:num>
  <w:num w:numId="22">
    <w:abstractNumId w:val="44"/>
  </w:num>
  <w:num w:numId="23">
    <w:abstractNumId w:val="19"/>
  </w:num>
  <w:num w:numId="24">
    <w:abstractNumId w:val="35"/>
  </w:num>
  <w:num w:numId="25">
    <w:abstractNumId w:val="17"/>
  </w:num>
  <w:num w:numId="26">
    <w:abstractNumId w:val="7"/>
  </w:num>
  <w:num w:numId="27">
    <w:abstractNumId w:val="40"/>
  </w:num>
  <w:num w:numId="28">
    <w:abstractNumId w:val="37"/>
  </w:num>
  <w:num w:numId="29">
    <w:abstractNumId w:val="27"/>
  </w:num>
  <w:num w:numId="30">
    <w:abstractNumId w:val="12"/>
  </w:num>
  <w:num w:numId="31">
    <w:abstractNumId w:val="6"/>
  </w:num>
  <w:num w:numId="32">
    <w:abstractNumId w:val="11"/>
  </w:num>
  <w:num w:numId="33">
    <w:abstractNumId w:val="22"/>
  </w:num>
  <w:num w:numId="34">
    <w:abstractNumId w:val="14"/>
  </w:num>
  <w:num w:numId="35">
    <w:abstractNumId w:val="39"/>
  </w:num>
  <w:num w:numId="36">
    <w:abstractNumId w:val="8"/>
  </w:num>
  <w:num w:numId="37">
    <w:abstractNumId w:val="10"/>
  </w:num>
  <w:num w:numId="38">
    <w:abstractNumId w:val="9"/>
  </w:num>
  <w:num w:numId="39">
    <w:abstractNumId w:val="45"/>
  </w:num>
  <w:num w:numId="40">
    <w:abstractNumId w:val="38"/>
  </w:num>
  <w:num w:numId="41">
    <w:abstractNumId w:val="13"/>
  </w:num>
  <w:num w:numId="42">
    <w:abstractNumId w:val="24"/>
  </w:num>
  <w:num w:numId="43">
    <w:abstractNumId w:val="25"/>
  </w:num>
  <w:num w:numId="44">
    <w:abstractNumId w:val="46"/>
  </w:num>
  <w:num w:numId="45">
    <w:abstractNumId w:val="23"/>
  </w:num>
  <w:num w:numId="46">
    <w:abstractNumId w:val="5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76DD"/>
    <w:rsid w:val="000006B7"/>
    <w:rsid w:val="0000087D"/>
    <w:rsid w:val="00003058"/>
    <w:rsid w:val="000031C6"/>
    <w:rsid w:val="00006010"/>
    <w:rsid w:val="000070E4"/>
    <w:rsid w:val="0000727A"/>
    <w:rsid w:val="0000777B"/>
    <w:rsid w:val="000077E4"/>
    <w:rsid w:val="0001051B"/>
    <w:rsid w:val="00011B6D"/>
    <w:rsid w:val="000160DA"/>
    <w:rsid w:val="000170FF"/>
    <w:rsid w:val="00020615"/>
    <w:rsid w:val="0002220A"/>
    <w:rsid w:val="00022B80"/>
    <w:rsid w:val="00022E05"/>
    <w:rsid w:val="00023000"/>
    <w:rsid w:val="000244BE"/>
    <w:rsid w:val="00024B54"/>
    <w:rsid w:val="00026EA3"/>
    <w:rsid w:val="0002718A"/>
    <w:rsid w:val="0002757F"/>
    <w:rsid w:val="0002763E"/>
    <w:rsid w:val="0003139A"/>
    <w:rsid w:val="0003441F"/>
    <w:rsid w:val="00035C68"/>
    <w:rsid w:val="000377FC"/>
    <w:rsid w:val="000401DD"/>
    <w:rsid w:val="00040ED0"/>
    <w:rsid w:val="00041183"/>
    <w:rsid w:val="00042552"/>
    <w:rsid w:val="000426B1"/>
    <w:rsid w:val="00042F6E"/>
    <w:rsid w:val="000436A5"/>
    <w:rsid w:val="00044674"/>
    <w:rsid w:val="00047F39"/>
    <w:rsid w:val="000505A9"/>
    <w:rsid w:val="00052801"/>
    <w:rsid w:val="000556D5"/>
    <w:rsid w:val="000557D7"/>
    <w:rsid w:val="00057A26"/>
    <w:rsid w:val="000604AD"/>
    <w:rsid w:val="00062D52"/>
    <w:rsid w:val="000634E0"/>
    <w:rsid w:val="00063CEC"/>
    <w:rsid w:val="00063DDC"/>
    <w:rsid w:val="00064071"/>
    <w:rsid w:val="00065780"/>
    <w:rsid w:val="000711FA"/>
    <w:rsid w:val="00071E6E"/>
    <w:rsid w:val="00073488"/>
    <w:rsid w:val="00074664"/>
    <w:rsid w:val="00080190"/>
    <w:rsid w:val="00081321"/>
    <w:rsid w:val="0008150F"/>
    <w:rsid w:val="00081993"/>
    <w:rsid w:val="00084CC4"/>
    <w:rsid w:val="00085FE9"/>
    <w:rsid w:val="000864A3"/>
    <w:rsid w:val="00086724"/>
    <w:rsid w:val="00087F59"/>
    <w:rsid w:val="00090E07"/>
    <w:rsid w:val="00091456"/>
    <w:rsid w:val="0009291F"/>
    <w:rsid w:val="00095408"/>
    <w:rsid w:val="000957DF"/>
    <w:rsid w:val="000958DC"/>
    <w:rsid w:val="00097880"/>
    <w:rsid w:val="000A2CDA"/>
    <w:rsid w:val="000A4DCC"/>
    <w:rsid w:val="000A5180"/>
    <w:rsid w:val="000B12AE"/>
    <w:rsid w:val="000B1C81"/>
    <w:rsid w:val="000B2B1C"/>
    <w:rsid w:val="000B2F3E"/>
    <w:rsid w:val="000B395E"/>
    <w:rsid w:val="000B4B7B"/>
    <w:rsid w:val="000B4E22"/>
    <w:rsid w:val="000B63F8"/>
    <w:rsid w:val="000B72A6"/>
    <w:rsid w:val="000B7726"/>
    <w:rsid w:val="000C2F99"/>
    <w:rsid w:val="000C3EF7"/>
    <w:rsid w:val="000C4FC4"/>
    <w:rsid w:val="000C5014"/>
    <w:rsid w:val="000C58C3"/>
    <w:rsid w:val="000C76D9"/>
    <w:rsid w:val="000D1C0F"/>
    <w:rsid w:val="000D67C3"/>
    <w:rsid w:val="000D6CCC"/>
    <w:rsid w:val="000E0BB7"/>
    <w:rsid w:val="000E0F56"/>
    <w:rsid w:val="000E2868"/>
    <w:rsid w:val="000E2E0F"/>
    <w:rsid w:val="000E48E7"/>
    <w:rsid w:val="000E7282"/>
    <w:rsid w:val="000F1494"/>
    <w:rsid w:val="000F365D"/>
    <w:rsid w:val="001001C9"/>
    <w:rsid w:val="00101219"/>
    <w:rsid w:val="00101434"/>
    <w:rsid w:val="00102716"/>
    <w:rsid w:val="00104CF3"/>
    <w:rsid w:val="001063AF"/>
    <w:rsid w:val="00110069"/>
    <w:rsid w:val="00110208"/>
    <w:rsid w:val="00110751"/>
    <w:rsid w:val="00110CE6"/>
    <w:rsid w:val="001143CB"/>
    <w:rsid w:val="00114C4F"/>
    <w:rsid w:val="001162C0"/>
    <w:rsid w:val="00121F57"/>
    <w:rsid w:val="00122774"/>
    <w:rsid w:val="0012358F"/>
    <w:rsid w:val="00132217"/>
    <w:rsid w:val="00133104"/>
    <w:rsid w:val="00134A68"/>
    <w:rsid w:val="00136282"/>
    <w:rsid w:val="0013737B"/>
    <w:rsid w:val="00137C10"/>
    <w:rsid w:val="00141EB6"/>
    <w:rsid w:val="00142F77"/>
    <w:rsid w:val="0014345C"/>
    <w:rsid w:val="001461B7"/>
    <w:rsid w:val="00147054"/>
    <w:rsid w:val="00150A48"/>
    <w:rsid w:val="00151F89"/>
    <w:rsid w:val="0015220D"/>
    <w:rsid w:val="001525BA"/>
    <w:rsid w:val="00153669"/>
    <w:rsid w:val="00157AF5"/>
    <w:rsid w:val="001615B0"/>
    <w:rsid w:val="001619BF"/>
    <w:rsid w:val="001622F7"/>
    <w:rsid w:val="00165F95"/>
    <w:rsid w:val="00166143"/>
    <w:rsid w:val="001667BE"/>
    <w:rsid w:val="00167712"/>
    <w:rsid w:val="001704D4"/>
    <w:rsid w:val="00170886"/>
    <w:rsid w:val="001721B5"/>
    <w:rsid w:val="0017407B"/>
    <w:rsid w:val="001746B1"/>
    <w:rsid w:val="001751EA"/>
    <w:rsid w:val="001755CB"/>
    <w:rsid w:val="00176B39"/>
    <w:rsid w:val="001777B6"/>
    <w:rsid w:val="00181411"/>
    <w:rsid w:val="00181B7C"/>
    <w:rsid w:val="00182725"/>
    <w:rsid w:val="0018788F"/>
    <w:rsid w:val="00190DF0"/>
    <w:rsid w:val="00190E34"/>
    <w:rsid w:val="001912C6"/>
    <w:rsid w:val="00191B8C"/>
    <w:rsid w:val="00191E4D"/>
    <w:rsid w:val="001931E5"/>
    <w:rsid w:val="001938F8"/>
    <w:rsid w:val="00193D2F"/>
    <w:rsid w:val="00193ED9"/>
    <w:rsid w:val="001952D2"/>
    <w:rsid w:val="00197CAC"/>
    <w:rsid w:val="001A1A18"/>
    <w:rsid w:val="001A5BEC"/>
    <w:rsid w:val="001A5D20"/>
    <w:rsid w:val="001A64E8"/>
    <w:rsid w:val="001B01F1"/>
    <w:rsid w:val="001B196F"/>
    <w:rsid w:val="001B2F50"/>
    <w:rsid w:val="001B31DD"/>
    <w:rsid w:val="001B4301"/>
    <w:rsid w:val="001B7ECE"/>
    <w:rsid w:val="001C0772"/>
    <w:rsid w:val="001C11E4"/>
    <w:rsid w:val="001C1527"/>
    <w:rsid w:val="001C24D1"/>
    <w:rsid w:val="001C3EFF"/>
    <w:rsid w:val="001C4231"/>
    <w:rsid w:val="001C64D7"/>
    <w:rsid w:val="001D0677"/>
    <w:rsid w:val="001D0BF4"/>
    <w:rsid w:val="001D1B88"/>
    <w:rsid w:val="001D36BE"/>
    <w:rsid w:val="001D3A43"/>
    <w:rsid w:val="001D4042"/>
    <w:rsid w:val="001D4786"/>
    <w:rsid w:val="001D51CD"/>
    <w:rsid w:val="001D534C"/>
    <w:rsid w:val="001E0459"/>
    <w:rsid w:val="001E18F0"/>
    <w:rsid w:val="001E7813"/>
    <w:rsid w:val="001F27FB"/>
    <w:rsid w:val="001F68CF"/>
    <w:rsid w:val="00200630"/>
    <w:rsid w:val="00202EE0"/>
    <w:rsid w:val="00203A9A"/>
    <w:rsid w:val="00203B5C"/>
    <w:rsid w:val="002040A9"/>
    <w:rsid w:val="00204459"/>
    <w:rsid w:val="0021258C"/>
    <w:rsid w:val="0021268E"/>
    <w:rsid w:val="00213868"/>
    <w:rsid w:val="00213C5C"/>
    <w:rsid w:val="002164CA"/>
    <w:rsid w:val="00217A79"/>
    <w:rsid w:val="00217C8A"/>
    <w:rsid w:val="0022271E"/>
    <w:rsid w:val="0022283B"/>
    <w:rsid w:val="00222C5C"/>
    <w:rsid w:val="002231F9"/>
    <w:rsid w:val="00224E6E"/>
    <w:rsid w:val="0022516A"/>
    <w:rsid w:val="00227A3A"/>
    <w:rsid w:val="00234687"/>
    <w:rsid w:val="00234CE5"/>
    <w:rsid w:val="00237837"/>
    <w:rsid w:val="00244495"/>
    <w:rsid w:val="00250C40"/>
    <w:rsid w:val="002511DB"/>
    <w:rsid w:val="00252F39"/>
    <w:rsid w:val="00256121"/>
    <w:rsid w:val="00262B7C"/>
    <w:rsid w:val="00262DDD"/>
    <w:rsid w:val="002637DD"/>
    <w:rsid w:val="00263BDD"/>
    <w:rsid w:val="00264513"/>
    <w:rsid w:val="00265A66"/>
    <w:rsid w:val="00273A16"/>
    <w:rsid w:val="002741E7"/>
    <w:rsid w:val="00276FE1"/>
    <w:rsid w:val="00277575"/>
    <w:rsid w:val="00277C9F"/>
    <w:rsid w:val="00284BA6"/>
    <w:rsid w:val="00287999"/>
    <w:rsid w:val="00287C9E"/>
    <w:rsid w:val="002904F5"/>
    <w:rsid w:val="00290A02"/>
    <w:rsid w:val="00295189"/>
    <w:rsid w:val="00295CB9"/>
    <w:rsid w:val="002979D9"/>
    <w:rsid w:val="002A101A"/>
    <w:rsid w:val="002A3DF4"/>
    <w:rsid w:val="002A57FB"/>
    <w:rsid w:val="002A6ADC"/>
    <w:rsid w:val="002B017D"/>
    <w:rsid w:val="002B3A95"/>
    <w:rsid w:val="002B4853"/>
    <w:rsid w:val="002B6638"/>
    <w:rsid w:val="002C1EE3"/>
    <w:rsid w:val="002C2063"/>
    <w:rsid w:val="002C2545"/>
    <w:rsid w:val="002C27B4"/>
    <w:rsid w:val="002C2B0D"/>
    <w:rsid w:val="002C2BD6"/>
    <w:rsid w:val="002C425D"/>
    <w:rsid w:val="002C4D59"/>
    <w:rsid w:val="002C536D"/>
    <w:rsid w:val="002D2489"/>
    <w:rsid w:val="002D31FC"/>
    <w:rsid w:val="002D4153"/>
    <w:rsid w:val="002D4F4D"/>
    <w:rsid w:val="002D524F"/>
    <w:rsid w:val="002E1FC0"/>
    <w:rsid w:val="002E2150"/>
    <w:rsid w:val="002E5B87"/>
    <w:rsid w:val="002E6D09"/>
    <w:rsid w:val="002F0362"/>
    <w:rsid w:val="002F1CB8"/>
    <w:rsid w:val="002F7FA3"/>
    <w:rsid w:val="003001FA"/>
    <w:rsid w:val="00300576"/>
    <w:rsid w:val="00301B02"/>
    <w:rsid w:val="00301DEB"/>
    <w:rsid w:val="003035FE"/>
    <w:rsid w:val="00305EF7"/>
    <w:rsid w:val="00306135"/>
    <w:rsid w:val="00306739"/>
    <w:rsid w:val="00311F10"/>
    <w:rsid w:val="00312E3F"/>
    <w:rsid w:val="003150A2"/>
    <w:rsid w:val="00315478"/>
    <w:rsid w:val="003241B3"/>
    <w:rsid w:val="0032490F"/>
    <w:rsid w:val="00325D1E"/>
    <w:rsid w:val="003271EE"/>
    <w:rsid w:val="003372C7"/>
    <w:rsid w:val="00340E88"/>
    <w:rsid w:val="00342367"/>
    <w:rsid w:val="0034283D"/>
    <w:rsid w:val="00344C2F"/>
    <w:rsid w:val="00346280"/>
    <w:rsid w:val="0035075B"/>
    <w:rsid w:val="00350972"/>
    <w:rsid w:val="00351951"/>
    <w:rsid w:val="0035245E"/>
    <w:rsid w:val="00352C56"/>
    <w:rsid w:val="00352DF5"/>
    <w:rsid w:val="003617CC"/>
    <w:rsid w:val="003639B9"/>
    <w:rsid w:val="00363C1E"/>
    <w:rsid w:val="00366F37"/>
    <w:rsid w:val="00370363"/>
    <w:rsid w:val="003713E9"/>
    <w:rsid w:val="00372996"/>
    <w:rsid w:val="00373E90"/>
    <w:rsid w:val="00374485"/>
    <w:rsid w:val="00374BAA"/>
    <w:rsid w:val="00376027"/>
    <w:rsid w:val="00376467"/>
    <w:rsid w:val="00376635"/>
    <w:rsid w:val="003768B1"/>
    <w:rsid w:val="003804AE"/>
    <w:rsid w:val="00380CD3"/>
    <w:rsid w:val="00382D58"/>
    <w:rsid w:val="003847BF"/>
    <w:rsid w:val="0038484F"/>
    <w:rsid w:val="00386033"/>
    <w:rsid w:val="00386C2A"/>
    <w:rsid w:val="003875B9"/>
    <w:rsid w:val="00390D3A"/>
    <w:rsid w:val="0039101F"/>
    <w:rsid w:val="00392573"/>
    <w:rsid w:val="0039669E"/>
    <w:rsid w:val="00396AF1"/>
    <w:rsid w:val="00397441"/>
    <w:rsid w:val="00397C2B"/>
    <w:rsid w:val="003A2EED"/>
    <w:rsid w:val="003A393D"/>
    <w:rsid w:val="003A4759"/>
    <w:rsid w:val="003A4F5E"/>
    <w:rsid w:val="003A5316"/>
    <w:rsid w:val="003A5517"/>
    <w:rsid w:val="003A7C58"/>
    <w:rsid w:val="003B0A3E"/>
    <w:rsid w:val="003B242C"/>
    <w:rsid w:val="003B2FF5"/>
    <w:rsid w:val="003B54A0"/>
    <w:rsid w:val="003B638E"/>
    <w:rsid w:val="003B661E"/>
    <w:rsid w:val="003B738B"/>
    <w:rsid w:val="003C0C10"/>
    <w:rsid w:val="003C0FEA"/>
    <w:rsid w:val="003C20E9"/>
    <w:rsid w:val="003C4DAA"/>
    <w:rsid w:val="003C50EC"/>
    <w:rsid w:val="003C6E6A"/>
    <w:rsid w:val="003C7AA9"/>
    <w:rsid w:val="003D560F"/>
    <w:rsid w:val="003D5ED5"/>
    <w:rsid w:val="003D6E63"/>
    <w:rsid w:val="003D7879"/>
    <w:rsid w:val="003E0099"/>
    <w:rsid w:val="003E3B9A"/>
    <w:rsid w:val="003E7D58"/>
    <w:rsid w:val="003E7EAE"/>
    <w:rsid w:val="003F0D32"/>
    <w:rsid w:val="003F2BE0"/>
    <w:rsid w:val="003F54B4"/>
    <w:rsid w:val="003F58AF"/>
    <w:rsid w:val="004003A7"/>
    <w:rsid w:val="00403DFD"/>
    <w:rsid w:val="00404427"/>
    <w:rsid w:val="004067D4"/>
    <w:rsid w:val="00406876"/>
    <w:rsid w:val="0040725A"/>
    <w:rsid w:val="00416B53"/>
    <w:rsid w:val="00422BBE"/>
    <w:rsid w:val="00422F48"/>
    <w:rsid w:val="0042499D"/>
    <w:rsid w:val="00424B48"/>
    <w:rsid w:val="00424B59"/>
    <w:rsid w:val="00426DE6"/>
    <w:rsid w:val="00427DA3"/>
    <w:rsid w:val="00433EEE"/>
    <w:rsid w:val="00434138"/>
    <w:rsid w:val="0043653F"/>
    <w:rsid w:val="004374F8"/>
    <w:rsid w:val="0043761D"/>
    <w:rsid w:val="00440C51"/>
    <w:rsid w:val="00440E63"/>
    <w:rsid w:val="004415B2"/>
    <w:rsid w:val="0044206F"/>
    <w:rsid w:val="004432FE"/>
    <w:rsid w:val="004436BE"/>
    <w:rsid w:val="00445875"/>
    <w:rsid w:val="00445EBA"/>
    <w:rsid w:val="00446949"/>
    <w:rsid w:val="00446CFA"/>
    <w:rsid w:val="00446D98"/>
    <w:rsid w:val="0045074C"/>
    <w:rsid w:val="0045301D"/>
    <w:rsid w:val="004536A0"/>
    <w:rsid w:val="0045484D"/>
    <w:rsid w:val="004557DE"/>
    <w:rsid w:val="00456037"/>
    <w:rsid w:val="00456BB1"/>
    <w:rsid w:val="00461276"/>
    <w:rsid w:val="004614DC"/>
    <w:rsid w:val="00464241"/>
    <w:rsid w:val="0046462E"/>
    <w:rsid w:val="00465FFD"/>
    <w:rsid w:val="004662EB"/>
    <w:rsid w:val="00466950"/>
    <w:rsid w:val="00472D04"/>
    <w:rsid w:val="0047433D"/>
    <w:rsid w:val="00475817"/>
    <w:rsid w:val="004773FE"/>
    <w:rsid w:val="0047799F"/>
    <w:rsid w:val="004779D1"/>
    <w:rsid w:val="00477C49"/>
    <w:rsid w:val="00477F79"/>
    <w:rsid w:val="00481CE5"/>
    <w:rsid w:val="00482264"/>
    <w:rsid w:val="00483711"/>
    <w:rsid w:val="00483EDA"/>
    <w:rsid w:val="00484425"/>
    <w:rsid w:val="00485B0D"/>
    <w:rsid w:val="00486B3F"/>
    <w:rsid w:val="00487E11"/>
    <w:rsid w:val="004906B1"/>
    <w:rsid w:val="00490F27"/>
    <w:rsid w:val="00491C59"/>
    <w:rsid w:val="004961F4"/>
    <w:rsid w:val="004963C2"/>
    <w:rsid w:val="00496C14"/>
    <w:rsid w:val="00496CC0"/>
    <w:rsid w:val="004A28AE"/>
    <w:rsid w:val="004A6B70"/>
    <w:rsid w:val="004A7A9E"/>
    <w:rsid w:val="004B18D8"/>
    <w:rsid w:val="004B3314"/>
    <w:rsid w:val="004B4CE7"/>
    <w:rsid w:val="004B57C5"/>
    <w:rsid w:val="004B66DC"/>
    <w:rsid w:val="004B71F3"/>
    <w:rsid w:val="004B7A01"/>
    <w:rsid w:val="004C0A21"/>
    <w:rsid w:val="004C3219"/>
    <w:rsid w:val="004C417D"/>
    <w:rsid w:val="004D047D"/>
    <w:rsid w:val="004D13EB"/>
    <w:rsid w:val="004D1CFC"/>
    <w:rsid w:val="004D236D"/>
    <w:rsid w:val="004D252C"/>
    <w:rsid w:val="004D3D40"/>
    <w:rsid w:val="004D50ED"/>
    <w:rsid w:val="004D5179"/>
    <w:rsid w:val="004D6E80"/>
    <w:rsid w:val="004D7D2C"/>
    <w:rsid w:val="004E36C3"/>
    <w:rsid w:val="004E655A"/>
    <w:rsid w:val="004F02FA"/>
    <w:rsid w:val="004F08F7"/>
    <w:rsid w:val="004F38FB"/>
    <w:rsid w:val="004F4583"/>
    <w:rsid w:val="0050327D"/>
    <w:rsid w:val="00504F42"/>
    <w:rsid w:val="00505808"/>
    <w:rsid w:val="00514866"/>
    <w:rsid w:val="00514D8D"/>
    <w:rsid w:val="005153D5"/>
    <w:rsid w:val="0051625E"/>
    <w:rsid w:val="005167AD"/>
    <w:rsid w:val="00523626"/>
    <w:rsid w:val="0052414C"/>
    <w:rsid w:val="005243AD"/>
    <w:rsid w:val="00524A4F"/>
    <w:rsid w:val="005267B5"/>
    <w:rsid w:val="005279A0"/>
    <w:rsid w:val="00532A8A"/>
    <w:rsid w:val="005333EA"/>
    <w:rsid w:val="005334AB"/>
    <w:rsid w:val="00534239"/>
    <w:rsid w:val="005344FB"/>
    <w:rsid w:val="00535236"/>
    <w:rsid w:val="00535F30"/>
    <w:rsid w:val="0053760E"/>
    <w:rsid w:val="00541BCB"/>
    <w:rsid w:val="00545E6B"/>
    <w:rsid w:val="0054640E"/>
    <w:rsid w:val="00547A55"/>
    <w:rsid w:val="005510BE"/>
    <w:rsid w:val="00555FC4"/>
    <w:rsid w:val="00556189"/>
    <w:rsid w:val="005571AB"/>
    <w:rsid w:val="00557687"/>
    <w:rsid w:val="0056086C"/>
    <w:rsid w:val="005610E1"/>
    <w:rsid w:val="005613E8"/>
    <w:rsid w:val="0056273C"/>
    <w:rsid w:val="00563F15"/>
    <w:rsid w:val="0056662D"/>
    <w:rsid w:val="00566BEF"/>
    <w:rsid w:val="00567917"/>
    <w:rsid w:val="00575530"/>
    <w:rsid w:val="00575842"/>
    <w:rsid w:val="00577B05"/>
    <w:rsid w:val="00585196"/>
    <w:rsid w:val="00586196"/>
    <w:rsid w:val="00587190"/>
    <w:rsid w:val="005877E0"/>
    <w:rsid w:val="00590FF5"/>
    <w:rsid w:val="00591FEF"/>
    <w:rsid w:val="0059240B"/>
    <w:rsid w:val="00592572"/>
    <w:rsid w:val="0059419F"/>
    <w:rsid w:val="0059561E"/>
    <w:rsid w:val="00596762"/>
    <w:rsid w:val="00597264"/>
    <w:rsid w:val="005A06F2"/>
    <w:rsid w:val="005A0708"/>
    <w:rsid w:val="005A12EC"/>
    <w:rsid w:val="005A149B"/>
    <w:rsid w:val="005A2903"/>
    <w:rsid w:val="005A61A7"/>
    <w:rsid w:val="005A6EC8"/>
    <w:rsid w:val="005A7B0E"/>
    <w:rsid w:val="005A7D5F"/>
    <w:rsid w:val="005A7E32"/>
    <w:rsid w:val="005B1F9B"/>
    <w:rsid w:val="005B2897"/>
    <w:rsid w:val="005B70F9"/>
    <w:rsid w:val="005C0583"/>
    <w:rsid w:val="005C1A33"/>
    <w:rsid w:val="005C2772"/>
    <w:rsid w:val="005C291A"/>
    <w:rsid w:val="005C2EAA"/>
    <w:rsid w:val="005C3E43"/>
    <w:rsid w:val="005C409D"/>
    <w:rsid w:val="005C49F2"/>
    <w:rsid w:val="005C54CE"/>
    <w:rsid w:val="005C7E74"/>
    <w:rsid w:val="005D0842"/>
    <w:rsid w:val="005D19CB"/>
    <w:rsid w:val="005D2621"/>
    <w:rsid w:val="005D2D78"/>
    <w:rsid w:val="005D5D54"/>
    <w:rsid w:val="005D7B82"/>
    <w:rsid w:val="005E0E73"/>
    <w:rsid w:val="005E1317"/>
    <w:rsid w:val="005E31F3"/>
    <w:rsid w:val="005E3CCD"/>
    <w:rsid w:val="005E52F5"/>
    <w:rsid w:val="005F003E"/>
    <w:rsid w:val="005F3774"/>
    <w:rsid w:val="005F3C8B"/>
    <w:rsid w:val="005F5BC3"/>
    <w:rsid w:val="005F690F"/>
    <w:rsid w:val="005F7364"/>
    <w:rsid w:val="005F7714"/>
    <w:rsid w:val="00600104"/>
    <w:rsid w:val="006016EB"/>
    <w:rsid w:val="006024A8"/>
    <w:rsid w:val="006051F1"/>
    <w:rsid w:val="006054EE"/>
    <w:rsid w:val="00610D2F"/>
    <w:rsid w:val="00611359"/>
    <w:rsid w:val="0061221E"/>
    <w:rsid w:val="0061349E"/>
    <w:rsid w:val="00613B65"/>
    <w:rsid w:val="0061434D"/>
    <w:rsid w:val="00614FD6"/>
    <w:rsid w:val="006162D0"/>
    <w:rsid w:val="006171BE"/>
    <w:rsid w:val="006203DB"/>
    <w:rsid w:val="00621FEE"/>
    <w:rsid w:val="0062488D"/>
    <w:rsid w:val="00624E4C"/>
    <w:rsid w:val="00626A24"/>
    <w:rsid w:val="00627BDF"/>
    <w:rsid w:val="00631A4F"/>
    <w:rsid w:val="0063234C"/>
    <w:rsid w:val="00632A65"/>
    <w:rsid w:val="00634528"/>
    <w:rsid w:val="00635968"/>
    <w:rsid w:val="0064070A"/>
    <w:rsid w:val="0064167A"/>
    <w:rsid w:val="00645201"/>
    <w:rsid w:val="00646646"/>
    <w:rsid w:val="0064726A"/>
    <w:rsid w:val="00647539"/>
    <w:rsid w:val="00647608"/>
    <w:rsid w:val="00650100"/>
    <w:rsid w:val="00650ABF"/>
    <w:rsid w:val="0065342D"/>
    <w:rsid w:val="00655C7F"/>
    <w:rsid w:val="00656B71"/>
    <w:rsid w:val="00657BC7"/>
    <w:rsid w:val="0066071F"/>
    <w:rsid w:val="0066392B"/>
    <w:rsid w:val="006709AE"/>
    <w:rsid w:val="006710FC"/>
    <w:rsid w:val="00672FD2"/>
    <w:rsid w:val="006733AE"/>
    <w:rsid w:val="0067627A"/>
    <w:rsid w:val="00676ABB"/>
    <w:rsid w:val="00677646"/>
    <w:rsid w:val="00677758"/>
    <w:rsid w:val="006806D1"/>
    <w:rsid w:val="00680D51"/>
    <w:rsid w:val="006822DE"/>
    <w:rsid w:val="0068596B"/>
    <w:rsid w:val="00685B5F"/>
    <w:rsid w:val="00690955"/>
    <w:rsid w:val="00690B02"/>
    <w:rsid w:val="00691C83"/>
    <w:rsid w:val="00692550"/>
    <w:rsid w:val="00692A68"/>
    <w:rsid w:val="00692CCA"/>
    <w:rsid w:val="006967E0"/>
    <w:rsid w:val="006973EB"/>
    <w:rsid w:val="00697699"/>
    <w:rsid w:val="006979A9"/>
    <w:rsid w:val="006A297C"/>
    <w:rsid w:val="006A53BD"/>
    <w:rsid w:val="006A5886"/>
    <w:rsid w:val="006A663D"/>
    <w:rsid w:val="006B1133"/>
    <w:rsid w:val="006B3E75"/>
    <w:rsid w:val="006B4989"/>
    <w:rsid w:val="006C05B1"/>
    <w:rsid w:val="006C23A8"/>
    <w:rsid w:val="006C32AD"/>
    <w:rsid w:val="006C41BE"/>
    <w:rsid w:val="006C434E"/>
    <w:rsid w:val="006C44E3"/>
    <w:rsid w:val="006C4B03"/>
    <w:rsid w:val="006C4B12"/>
    <w:rsid w:val="006C6878"/>
    <w:rsid w:val="006C7589"/>
    <w:rsid w:val="006D086E"/>
    <w:rsid w:val="006D08C0"/>
    <w:rsid w:val="006D1D25"/>
    <w:rsid w:val="006D268F"/>
    <w:rsid w:val="006D3380"/>
    <w:rsid w:val="006D40D9"/>
    <w:rsid w:val="006D42A0"/>
    <w:rsid w:val="006D4AA9"/>
    <w:rsid w:val="006D4B11"/>
    <w:rsid w:val="006D60C8"/>
    <w:rsid w:val="006D7045"/>
    <w:rsid w:val="006E0303"/>
    <w:rsid w:val="006E0449"/>
    <w:rsid w:val="006E47A3"/>
    <w:rsid w:val="006E5C4B"/>
    <w:rsid w:val="006E7E67"/>
    <w:rsid w:val="006F0783"/>
    <w:rsid w:val="006F2E5D"/>
    <w:rsid w:val="006F39D8"/>
    <w:rsid w:val="006F55EE"/>
    <w:rsid w:val="0070279A"/>
    <w:rsid w:val="00703B75"/>
    <w:rsid w:val="007077EF"/>
    <w:rsid w:val="00710796"/>
    <w:rsid w:val="007118F6"/>
    <w:rsid w:val="00711D26"/>
    <w:rsid w:val="00712E2D"/>
    <w:rsid w:val="00713FCF"/>
    <w:rsid w:val="007141B0"/>
    <w:rsid w:val="007145D9"/>
    <w:rsid w:val="00714A80"/>
    <w:rsid w:val="00714BFB"/>
    <w:rsid w:val="00714C12"/>
    <w:rsid w:val="00716FA3"/>
    <w:rsid w:val="00717F00"/>
    <w:rsid w:val="00722666"/>
    <w:rsid w:val="00723068"/>
    <w:rsid w:val="00723543"/>
    <w:rsid w:val="0072361C"/>
    <w:rsid w:val="0072362D"/>
    <w:rsid w:val="00723FB4"/>
    <w:rsid w:val="00724E03"/>
    <w:rsid w:val="007251EF"/>
    <w:rsid w:val="00725E90"/>
    <w:rsid w:val="00725EBD"/>
    <w:rsid w:val="00727F49"/>
    <w:rsid w:val="00731E1C"/>
    <w:rsid w:val="00732834"/>
    <w:rsid w:val="007342D3"/>
    <w:rsid w:val="00734DF0"/>
    <w:rsid w:val="00736881"/>
    <w:rsid w:val="00736B63"/>
    <w:rsid w:val="00736CB7"/>
    <w:rsid w:val="00740C7B"/>
    <w:rsid w:val="00741FE0"/>
    <w:rsid w:val="00742C96"/>
    <w:rsid w:val="00743898"/>
    <w:rsid w:val="007438AC"/>
    <w:rsid w:val="00744540"/>
    <w:rsid w:val="007472D9"/>
    <w:rsid w:val="007503B7"/>
    <w:rsid w:val="007504D3"/>
    <w:rsid w:val="007511B8"/>
    <w:rsid w:val="0075329F"/>
    <w:rsid w:val="00753BF7"/>
    <w:rsid w:val="00760AFE"/>
    <w:rsid w:val="00762015"/>
    <w:rsid w:val="00762602"/>
    <w:rsid w:val="0076580B"/>
    <w:rsid w:val="0076723C"/>
    <w:rsid w:val="00770388"/>
    <w:rsid w:val="007807D5"/>
    <w:rsid w:val="00780EEA"/>
    <w:rsid w:val="0078152C"/>
    <w:rsid w:val="007818CA"/>
    <w:rsid w:val="00782ADC"/>
    <w:rsid w:val="00782D32"/>
    <w:rsid w:val="00784940"/>
    <w:rsid w:val="00790CB9"/>
    <w:rsid w:val="00790DDD"/>
    <w:rsid w:val="00790E92"/>
    <w:rsid w:val="00791785"/>
    <w:rsid w:val="00792228"/>
    <w:rsid w:val="007922E4"/>
    <w:rsid w:val="007935B1"/>
    <w:rsid w:val="00794F9B"/>
    <w:rsid w:val="007958E3"/>
    <w:rsid w:val="00796CF4"/>
    <w:rsid w:val="007A11C8"/>
    <w:rsid w:val="007A1AE3"/>
    <w:rsid w:val="007A3053"/>
    <w:rsid w:val="007A4096"/>
    <w:rsid w:val="007A44B1"/>
    <w:rsid w:val="007A5DB4"/>
    <w:rsid w:val="007A61E7"/>
    <w:rsid w:val="007B03DB"/>
    <w:rsid w:val="007B1017"/>
    <w:rsid w:val="007B3693"/>
    <w:rsid w:val="007B41A4"/>
    <w:rsid w:val="007B4916"/>
    <w:rsid w:val="007B52E3"/>
    <w:rsid w:val="007B5E7D"/>
    <w:rsid w:val="007B7141"/>
    <w:rsid w:val="007C316C"/>
    <w:rsid w:val="007C3F1C"/>
    <w:rsid w:val="007C637D"/>
    <w:rsid w:val="007C69EA"/>
    <w:rsid w:val="007C7461"/>
    <w:rsid w:val="007D403B"/>
    <w:rsid w:val="007E2093"/>
    <w:rsid w:val="007E2D5F"/>
    <w:rsid w:val="007E5B28"/>
    <w:rsid w:val="007F0D67"/>
    <w:rsid w:val="007F19E2"/>
    <w:rsid w:val="007F1AC6"/>
    <w:rsid w:val="007F1ED9"/>
    <w:rsid w:val="007F44DE"/>
    <w:rsid w:val="007F6877"/>
    <w:rsid w:val="007F6E5E"/>
    <w:rsid w:val="0080212F"/>
    <w:rsid w:val="00802A44"/>
    <w:rsid w:val="008107C3"/>
    <w:rsid w:val="00812A5A"/>
    <w:rsid w:val="00813446"/>
    <w:rsid w:val="00814D37"/>
    <w:rsid w:val="00815212"/>
    <w:rsid w:val="0082181D"/>
    <w:rsid w:val="00821D84"/>
    <w:rsid w:val="00821E57"/>
    <w:rsid w:val="00821FED"/>
    <w:rsid w:val="00824F71"/>
    <w:rsid w:val="00827D0B"/>
    <w:rsid w:val="008308E1"/>
    <w:rsid w:val="00831CCD"/>
    <w:rsid w:val="00832881"/>
    <w:rsid w:val="00832CEA"/>
    <w:rsid w:val="00833C7C"/>
    <w:rsid w:val="00835651"/>
    <w:rsid w:val="008366BF"/>
    <w:rsid w:val="00836D1C"/>
    <w:rsid w:val="008405E1"/>
    <w:rsid w:val="0084110A"/>
    <w:rsid w:val="008413A6"/>
    <w:rsid w:val="00842CA1"/>
    <w:rsid w:val="0084498A"/>
    <w:rsid w:val="00845738"/>
    <w:rsid w:val="008472DE"/>
    <w:rsid w:val="00850021"/>
    <w:rsid w:val="008536CD"/>
    <w:rsid w:val="00854146"/>
    <w:rsid w:val="0085598B"/>
    <w:rsid w:val="00856FE8"/>
    <w:rsid w:val="00857088"/>
    <w:rsid w:val="00864802"/>
    <w:rsid w:val="008668EF"/>
    <w:rsid w:val="00866C6F"/>
    <w:rsid w:val="008670C3"/>
    <w:rsid w:val="00867120"/>
    <w:rsid w:val="0087314A"/>
    <w:rsid w:val="00875A5E"/>
    <w:rsid w:val="00876F72"/>
    <w:rsid w:val="0087791E"/>
    <w:rsid w:val="00877B75"/>
    <w:rsid w:val="00883144"/>
    <w:rsid w:val="0088649F"/>
    <w:rsid w:val="0088676A"/>
    <w:rsid w:val="00890328"/>
    <w:rsid w:val="00890FF0"/>
    <w:rsid w:val="008930AD"/>
    <w:rsid w:val="00894886"/>
    <w:rsid w:val="00896B58"/>
    <w:rsid w:val="008A1EF1"/>
    <w:rsid w:val="008A2C06"/>
    <w:rsid w:val="008A312F"/>
    <w:rsid w:val="008A32C1"/>
    <w:rsid w:val="008A6963"/>
    <w:rsid w:val="008A6BB4"/>
    <w:rsid w:val="008A7117"/>
    <w:rsid w:val="008B2D7E"/>
    <w:rsid w:val="008B527A"/>
    <w:rsid w:val="008B7226"/>
    <w:rsid w:val="008B7C9C"/>
    <w:rsid w:val="008C1C2D"/>
    <w:rsid w:val="008C2DC7"/>
    <w:rsid w:val="008C3055"/>
    <w:rsid w:val="008C632E"/>
    <w:rsid w:val="008C6C13"/>
    <w:rsid w:val="008C7B31"/>
    <w:rsid w:val="008D107A"/>
    <w:rsid w:val="008D11B8"/>
    <w:rsid w:val="008D4338"/>
    <w:rsid w:val="008D4899"/>
    <w:rsid w:val="008D4F3A"/>
    <w:rsid w:val="008D5650"/>
    <w:rsid w:val="008D6243"/>
    <w:rsid w:val="008E09F9"/>
    <w:rsid w:val="008E107B"/>
    <w:rsid w:val="008E185A"/>
    <w:rsid w:val="008E5383"/>
    <w:rsid w:val="008E59B6"/>
    <w:rsid w:val="008E6A4C"/>
    <w:rsid w:val="008F15AE"/>
    <w:rsid w:val="008F1760"/>
    <w:rsid w:val="008F25EC"/>
    <w:rsid w:val="008F25F8"/>
    <w:rsid w:val="008F3D93"/>
    <w:rsid w:val="008F478B"/>
    <w:rsid w:val="008F5644"/>
    <w:rsid w:val="008F6C87"/>
    <w:rsid w:val="00901C99"/>
    <w:rsid w:val="009056B9"/>
    <w:rsid w:val="00905C61"/>
    <w:rsid w:val="00907C01"/>
    <w:rsid w:val="00910905"/>
    <w:rsid w:val="009112D7"/>
    <w:rsid w:val="00914D74"/>
    <w:rsid w:val="00915271"/>
    <w:rsid w:val="00915CF5"/>
    <w:rsid w:val="00916FFE"/>
    <w:rsid w:val="00917C75"/>
    <w:rsid w:val="00921CB8"/>
    <w:rsid w:val="00925975"/>
    <w:rsid w:val="00927198"/>
    <w:rsid w:val="00930B36"/>
    <w:rsid w:val="0093187C"/>
    <w:rsid w:val="00931BC2"/>
    <w:rsid w:val="009355EE"/>
    <w:rsid w:val="009374BD"/>
    <w:rsid w:val="00937933"/>
    <w:rsid w:val="009400DD"/>
    <w:rsid w:val="00941CC6"/>
    <w:rsid w:val="009438A0"/>
    <w:rsid w:val="00944378"/>
    <w:rsid w:val="00944BEC"/>
    <w:rsid w:val="009574D9"/>
    <w:rsid w:val="00957878"/>
    <w:rsid w:val="00957988"/>
    <w:rsid w:val="009600ED"/>
    <w:rsid w:val="00961839"/>
    <w:rsid w:val="009619F0"/>
    <w:rsid w:val="0096271B"/>
    <w:rsid w:val="00962D35"/>
    <w:rsid w:val="00964925"/>
    <w:rsid w:val="00964DD2"/>
    <w:rsid w:val="00965346"/>
    <w:rsid w:val="0096547B"/>
    <w:rsid w:val="00965F7F"/>
    <w:rsid w:val="00965FCE"/>
    <w:rsid w:val="009660B5"/>
    <w:rsid w:val="00967221"/>
    <w:rsid w:val="00971687"/>
    <w:rsid w:val="009731EE"/>
    <w:rsid w:val="0097461B"/>
    <w:rsid w:val="0097666D"/>
    <w:rsid w:val="00982D61"/>
    <w:rsid w:val="00983BB3"/>
    <w:rsid w:val="00985F0F"/>
    <w:rsid w:val="00986787"/>
    <w:rsid w:val="00986FAA"/>
    <w:rsid w:val="0098760E"/>
    <w:rsid w:val="009910C9"/>
    <w:rsid w:val="0099152E"/>
    <w:rsid w:val="00991EE9"/>
    <w:rsid w:val="00992B04"/>
    <w:rsid w:val="00994947"/>
    <w:rsid w:val="00995222"/>
    <w:rsid w:val="00995FBE"/>
    <w:rsid w:val="00997713"/>
    <w:rsid w:val="00997D30"/>
    <w:rsid w:val="009A00BB"/>
    <w:rsid w:val="009A30A1"/>
    <w:rsid w:val="009A6377"/>
    <w:rsid w:val="009A6449"/>
    <w:rsid w:val="009A6468"/>
    <w:rsid w:val="009A6F02"/>
    <w:rsid w:val="009B08F5"/>
    <w:rsid w:val="009B29C4"/>
    <w:rsid w:val="009B60F4"/>
    <w:rsid w:val="009C15BA"/>
    <w:rsid w:val="009C3DEF"/>
    <w:rsid w:val="009C4BBD"/>
    <w:rsid w:val="009C54D3"/>
    <w:rsid w:val="009C6529"/>
    <w:rsid w:val="009D2242"/>
    <w:rsid w:val="009D6A7D"/>
    <w:rsid w:val="009D719E"/>
    <w:rsid w:val="009E47B3"/>
    <w:rsid w:val="009E5E5D"/>
    <w:rsid w:val="009E6205"/>
    <w:rsid w:val="009F11F7"/>
    <w:rsid w:val="009F1DEB"/>
    <w:rsid w:val="009F461B"/>
    <w:rsid w:val="009F5CEF"/>
    <w:rsid w:val="00A002FD"/>
    <w:rsid w:val="00A01688"/>
    <w:rsid w:val="00A016DB"/>
    <w:rsid w:val="00A01DBA"/>
    <w:rsid w:val="00A01E68"/>
    <w:rsid w:val="00A0271A"/>
    <w:rsid w:val="00A057DD"/>
    <w:rsid w:val="00A07018"/>
    <w:rsid w:val="00A10CB8"/>
    <w:rsid w:val="00A13A63"/>
    <w:rsid w:val="00A155B6"/>
    <w:rsid w:val="00A2175C"/>
    <w:rsid w:val="00A22B25"/>
    <w:rsid w:val="00A238C9"/>
    <w:rsid w:val="00A25C97"/>
    <w:rsid w:val="00A25EDC"/>
    <w:rsid w:val="00A26458"/>
    <w:rsid w:val="00A30322"/>
    <w:rsid w:val="00A30890"/>
    <w:rsid w:val="00A3395B"/>
    <w:rsid w:val="00A34724"/>
    <w:rsid w:val="00A34E57"/>
    <w:rsid w:val="00A35860"/>
    <w:rsid w:val="00A36303"/>
    <w:rsid w:val="00A372C2"/>
    <w:rsid w:val="00A37FC6"/>
    <w:rsid w:val="00A400E5"/>
    <w:rsid w:val="00A40497"/>
    <w:rsid w:val="00A40DDB"/>
    <w:rsid w:val="00A416B7"/>
    <w:rsid w:val="00A41FAD"/>
    <w:rsid w:val="00A42586"/>
    <w:rsid w:val="00A43177"/>
    <w:rsid w:val="00A448B8"/>
    <w:rsid w:val="00A44956"/>
    <w:rsid w:val="00A45B95"/>
    <w:rsid w:val="00A5196D"/>
    <w:rsid w:val="00A52B35"/>
    <w:rsid w:val="00A55E76"/>
    <w:rsid w:val="00A56E31"/>
    <w:rsid w:val="00A61532"/>
    <w:rsid w:val="00A63DB9"/>
    <w:rsid w:val="00A64029"/>
    <w:rsid w:val="00A642AD"/>
    <w:rsid w:val="00A65247"/>
    <w:rsid w:val="00A660C3"/>
    <w:rsid w:val="00A670BC"/>
    <w:rsid w:val="00A710AD"/>
    <w:rsid w:val="00A74902"/>
    <w:rsid w:val="00A75B28"/>
    <w:rsid w:val="00A75BA8"/>
    <w:rsid w:val="00A77653"/>
    <w:rsid w:val="00A81799"/>
    <w:rsid w:val="00A81B27"/>
    <w:rsid w:val="00A8425D"/>
    <w:rsid w:val="00A84A47"/>
    <w:rsid w:val="00A84E99"/>
    <w:rsid w:val="00A8600A"/>
    <w:rsid w:val="00A86F9D"/>
    <w:rsid w:val="00A87DA2"/>
    <w:rsid w:val="00A90E60"/>
    <w:rsid w:val="00A9202F"/>
    <w:rsid w:val="00A95951"/>
    <w:rsid w:val="00A95B48"/>
    <w:rsid w:val="00A96F3C"/>
    <w:rsid w:val="00A97A7B"/>
    <w:rsid w:val="00A97C5F"/>
    <w:rsid w:val="00A97F55"/>
    <w:rsid w:val="00AA0636"/>
    <w:rsid w:val="00AA11E7"/>
    <w:rsid w:val="00AA1D73"/>
    <w:rsid w:val="00AA37F9"/>
    <w:rsid w:val="00AA664B"/>
    <w:rsid w:val="00AB0929"/>
    <w:rsid w:val="00AB289A"/>
    <w:rsid w:val="00AB4CB5"/>
    <w:rsid w:val="00AB6CF5"/>
    <w:rsid w:val="00AC040B"/>
    <w:rsid w:val="00AC1193"/>
    <w:rsid w:val="00AC1398"/>
    <w:rsid w:val="00AC456A"/>
    <w:rsid w:val="00AC4C4F"/>
    <w:rsid w:val="00AC55D9"/>
    <w:rsid w:val="00AC5C28"/>
    <w:rsid w:val="00AC5E8B"/>
    <w:rsid w:val="00AC6232"/>
    <w:rsid w:val="00AD062B"/>
    <w:rsid w:val="00AD3206"/>
    <w:rsid w:val="00AD3513"/>
    <w:rsid w:val="00AD368B"/>
    <w:rsid w:val="00AD381C"/>
    <w:rsid w:val="00AD61A6"/>
    <w:rsid w:val="00AE0CC6"/>
    <w:rsid w:val="00AE21B7"/>
    <w:rsid w:val="00AE3FFE"/>
    <w:rsid w:val="00AE4E6B"/>
    <w:rsid w:val="00AE71D5"/>
    <w:rsid w:val="00AF351E"/>
    <w:rsid w:val="00AF3C23"/>
    <w:rsid w:val="00AF44B5"/>
    <w:rsid w:val="00AF579A"/>
    <w:rsid w:val="00AF6667"/>
    <w:rsid w:val="00AF71B3"/>
    <w:rsid w:val="00AF7943"/>
    <w:rsid w:val="00B00F68"/>
    <w:rsid w:val="00B0105C"/>
    <w:rsid w:val="00B043A7"/>
    <w:rsid w:val="00B058EF"/>
    <w:rsid w:val="00B05D2B"/>
    <w:rsid w:val="00B05E62"/>
    <w:rsid w:val="00B06299"/>
    <w:rsid w:val="00B06453"/>
    <w:rsid w:val="00B078F4"/>
    <w:rsid w:val="00B1131C"/>
    <w:rsid w:val="00B12AC3"/>
    <w:rsid w:val="00B131AE"/>
    <w:rsid w:val="00B1444B"/>
    <w:rsid w:val="00B148DE"/>
    <w:rsid w:val="00B15340"/>
    <w:rsid w:val="00B156F1"/>
    <w:rsid w:val="00B15EDE"/>
    <w:rsid w:val="00B23624"/>
    <w:rsid w:val="00B31051"/>
    <w:rsid w:val="00B31837"/>
    <w:rsid w:val="00B31BA2"/>
    <w:rsid w:val="00B31BA4"/>
    <w:rsid w:val="00B331A3"/>
    <w:rsid w:val="00B34A9E"/>
    <w:rsid w:val="00B40D36"/>
    <w:rsid w:val="00B41389"/>
    <w:rsid w:val="00B4159C"/>
    <w:rsid w:val="00B41EF5"/>
    <w:rsid w:val="00B4402A"/>
    <w:rsid w:val="00B5093F"/>
    <w:rsid w:val="00B5319B"/>
    <w:rsid w:val="00B53B0B"/>
    <w:rsid w:val="00B55823"/>
    <w:rsid w:val="00B55BFB"/>
    <w:rsid w:val="00B603A9"/>
    <w:rsid w:val="00B61063"/>
    <w:rsid w:val="00B616A7"/>
    <w:rsid w:val="00B62F47"/>
    <w:rsid w:val="00B67AD1"/>
    <w:rsid w:val="00B67CB3"/>
    <w:rsid w:val="00B713C6"/>
    <w:rsid w:val="00B720E7"/>
    <w:rsid w:val="00B73756"/>
    <w:rsid w:val="00B7576D"/>
    <w:rsid w:val="00B759FA"/>
    <w:rsid w:val="00B7668B"/>
    <w:rsid w:val="00B801C1"/>
    <w:rsid w:val="00B822B4"/>
    <w:rsid w:val="00B82EBF"/>
    <w:rsid w:val="00B84D85"/>
    <w:rsid w:val="00B86149"/>
    <w:rsid w:val="00B8736F"/>
    <w:rsid w:val="00B92957"/>
    <w:rsid w:val="00B95D47"/>
    <w:rsid w:val="00B962E0"/>
    <w:rsid w:val="00BA2C0E"/>
    <w:rsid w:val="00BA464C"/>
    <w:rsid w:val="00BA4EE8"/>
    <w:rsid w:val="00BB0CF8"/>
    <w:rsid w:val="00BB332A"/>
    <w:rsid w:val="00BB34D1"/>
    <w:rsid w:val="00BB51FD"/>
    <w:rsid w:val="00BB52D2"/>
    <w:rsid w:val="00BB54C1"/>
    <w:rsid w:val="00BB6750"/>
    <w:rsid w:val="00BB67DE"/>
    <w:rsid w:val="00BB70F6"/>
    <w:rsid w:val="00BC18F6"/>
    <w:rsid w:val="00BC1CC0"/>
    <w:rsid w:val="00BC38E1"/>
    <w:rsid w:val="00BC3AFF"/>
    <w:rsid w:val="00BC4451"/>
    <w:rsid w:val="00BC4B97"/>
    <w:rsid w:val="00BC56EC"/>
    <w:rsid w:val="00BC6671"/>
    <w:rsid w:val="00BD03C8"/>
    <w:rsid w:val="00BD05CE"/>
    <w:rsid w:val="00BD1DBC"/>
    <w:rsid w:val="00BD3B7C"/>
    <w:rsid w:val="00BD4463"/>
    <w:rsid w:val="00BD4E45"/>
    <w:rsid w:val="00BD4EE2"/>
    <w:rsid w:val="00BE0249"/>
    <w:rsid w:val="00BE3604"/>
    <w:rsid w:val="00BE375C"/>
    <w:rsid w:val="00BE3A1D"/>
    <w:rsid w:val="00BE3E81"/>
    <w:rsid w:val="00BE4696"/>
    <w:rsid w:val="00BE6B75"/>
    <w:rsid w:val="00BE71FB"/>
    <w:rsid w:val="00BE7EE7"/>
    <w:rsid w:val="00BF069E"/>
    <w:rsid w:val="00BF2F30"/>
    <w:rsid w:val="00BF3778"/>
    <w:rsid w:val="00BF6D22"/>
    <w:rsid w:val="00BF710C"/>
    <w:rsid w:val="00BF79C1"/>
    <w:rsid w:val="00BF7CAD"/>
    <w:rsid w:val="00C00175"/>
    <w:rsid w:val="00C01AD0"/>
    <w:rsid w:val="00C0322C"/>
    <w:rsid w:val="00C04BB8"/>
    <w:rsid w:val="00C05126"/>
    <w:rsid w:val="00C109C1"/>
    <w:rsid w:val="00C10CF0"/>
    <w:rsid w:val="00C11B2F"/>
    <w:rsid w:val="00C11F4B"/>
    <w:rsid w:val="00C13CA7"/>
    <w:rsid w:val="00C1478C"/>
    <w:rsid w:val="00C212BF"/>
    <w:rsid w:val="00C21B8F"/>
    <w:rsid w:val="00C21CC4"/>
    <w:rsid w:val="00C24DEE"/>
    <w:rsid w:val="00C260B0"/>
    <w:rsid w:val="00C262A8"/>
    <w:rsid w:val="00C268CA"/>
    <w:rsid w:val="00C27ACC"/>
    <w:rsid w:val="00C30987"/>
    <w:rsid w:val="00C3290B"/>
    <w:rsid w:val="00C32B73"/>
    <w:rsid w:val="00C336A4"/>
    <w:rsid w:val="00C3452C"/>
    <w:rsid w:val="00C358DD"/>
    <w:rsid w:val="00C3661F"/>
    <w:rsid w:val="00C37179"/>
    <w:rsid w:val="00C41BE1"/>
    <w:rsid w:val="00C43250"/>
    <w:rsid w:val="00C440A7"/>
    <w:rsid w:val="00C453E4"/>
    <w:rsid w:val="00C46119"/>
    <w:rsid w:val="00C46DF4"/>
    <w:rsid w:val="00C5120C"/>
    <w:rsid w:val="00C512CA"/>
    <w:rsid w:val="00C52473"/>
    <w:rsid w:val="00C52F5E"/>
    <w:rsid w:val="00C53110"/>
    <w:rsid w:val="00C5577C"/>
    <w:rsid w:val="00C570BA"/>
    <w:rsid w:val="00C5781B"/>
    <w:rsid w:val="00C57DD8"/>
    <w:rsid w:val="00C6012C"/>
    <w:rsid w:val="00C60413"/>
    <w:rsid w:val="00C606FE"/>
    <w:rsid w:val="00C6236A"/>
    <w:rsid w:val="00C65BF8"/>
    <w:rsid w:val="00C66C27"/>
    <w:rsid w:val="00C72945"/>
    <w:rsid w:val="00C737DF"/>
    <w:rsid w:val="00C73887"/>
    <w:rsid w:val="00C73CB8"/>
    <w:rsid w:val="00C75854"/>
    <w:rsid w:val="00C75FB9"/>
    <w:rsid w:val="00C77F7B"/>
    <w:rsid w:val="00C804E7"/>
    <w:rsid w:val="00C81E04"/>
    <w:rsid w:val="00C837F9"/>
    <w:rsid w:val="00C85D45"/>
    <w:rsid w:val="00C87228"/>
    <w:rsid w:val="00C87E54"/>
    <w:rsid w:val="00C90491"/>
    <w:rsid w:val="00C91B38"/>
    <w:rsid w:val="00CA0D4D"/>
    <w:rsid w:val="00CA11A5"/>
    <w:rsid w:val="00CA30EC"/>
    <w:rsid w:val="00CA3100"/>
    <w:rsid w:val="00CA551B"/>
    <w:rsid w:val="00CA563A"/>
    <w:rsid w:val="00CA5BA7"/>
    <w:rsid w:val="00CA5CC0"/>
    <w:rsid w:val="00CA719F"/>
    <w:rsid w:val="00CA797B"/>
    <w:rsid w:val="00CB2C55"/>
    <w:rsid w:val="00CB55B1"/>
    <w:rsid w:val="00CB5B78"/>
    <w:rsid w:val="00CB5F72"/>
    <w:rsid w:val="00CB6397"/>
    <w:rsid w:val="00CB6AA6"/>
    <w:rsid w:val="00CC0B2D"/>
    <w:rsid w:val="00CC462F"/>
    <w:rsid w:val="00CC49B7"/>
    <w:rsid w:val="00CC7A35"/>
    <w:rsid w:val="00CD0C8F"/>
    <w:rsid w:val="00CD21EF"/>
    <w:rsid w:val="00CE2C40"/>
    <w:rsid w:val="00CE38B5"/>
    <w:rsid w:val="00CE3FFB"/>
    <w:rsid w:val="00CE4399"/>
    <w:rsid w:val="00CE4F40"/>
    <w:rsid w:val="00CE642E"/>
    <w:rsid w:val="00CE6C4E"/>
    <w:rsid w:val="00CE7BD7"/>
    <w:rsid w:val="00CF03DC"/>
    <w:rsid w:val="00CF052C"/>
    <w:rsid w:val="00CF0FFB"/>
    <w:rsid w:val="00CF2024"/>
    <w:rsid w:val="00CF2D4B"/>
    <w:rsid w:val="00CF79D3"/>
    <w:rsid w:val="00CF7DE7"/>
    <w:rsid w:val="00D006BA"/>
    <w:rsid w:val="00D017EC"/>
    <w:rsid w:val="00D027C8"/>
    <w:rsid w:val="00D06432"/>
    <w:rsid w:val="00D0696B"/>
    <w:rsid w:val="00D07629"/>
    <w:rsid w:val="00D078A5"/>
    <w:rsid w:val="00D11168"/>
    <w:rsid w:val="00D11E04"/>
    <w:rsid w:val="00D123A4"/>
    <w:rsid w:val="00D14EBD"/>
    <w:rsid w:val="00D170AE"/>
    <w:rsid w:val="00D21980"/>
    <w:rsid w:val="00D22262"/>
    <w:rsid w:val="00D22D63"/>
    <w:rsid w:val="00D232A8"/>
    <w:rsid w:val="00D236DE"/>
    <w:rsid w:val="00D239C4"/>
    <w:rsid w:val="00D25929"/>
    <w:rsid w:val="00D2614C"/>
    <w:rsid w:val="00D30B9B"/>
    <w:rsid w:val="00D312D6"/>
    <w:rsid w:val="00D32CA0"/>
    <w:rsid w:val="00D32F57"/>
    <w:rsid w:val="00D35B78"/>
    <w:rsid w:val="00D35E56"/>
    <w:rsid w:val="00D35E82"/>
    <w:rsid w:val="00D36671"/>
    <w:rsid w:val="00D423DC"/>
    <w:rsid w:val="00D424E6"/>
    <w:rsid w:val="00D43C55"/>
    <w:rsid w:val="00D43F61"/>
    <w:rsid w:val="00D44F1B"/>
    <w:rsid w:val="00D45930"/>
    <w:rsid w:val="00D45F6B"/>
    <w:rsid w:val="00D46A96"/>
    <w:rsid w:val="00D50142"/>
    <w:rsid w:val="00D517D0"/>
    <w:rsid w:val="00D51D29"/>
    <w:rsid w:val="00D527D4"/>
    <w:rsid w:val="00D53515"/>
    <w:rsid w:val="00D53E44"/>
    <w:rsid w:val="00D53F39"/>
    <w:rsid w:val="00D54116"/>
    <w:rsid w:val="00D54882"/>
    <w:rsid w:val="00D57E20"/>
    <w:rsid w:val="00D6244F"/>
    <w:rsid w:val="00D63B3E"/>
    <w:rsid w:val="00D647F8"/>
    <w:rsid w:val="00D70044"/>
    <w:rsid w:val="00D755DA"/>
    <w:rsid w:val="00D80B5F"/>
    <w:rsid w:val="00D81DD6"/>
    <w:rsid w:val="00D8412C"/>
    <w:rsid w:val="00D866E3"/>
    <w:rsid w:val="00D8796B"/>
    <w:rsid w:val="00D87A2C"/>
    <w:rsid w:val="00D9386B"/>
    <w:rsid w:val="00D93FD9"/>
    <w:rsid w:val="00D95151"/>
    <w:rsid w:val="00D97B03"/>
    <w:rsid w:val="00DA0974"/>
    <w:rsid w:val="00DA0B6B"/>
    <w:rsid w:val="00DA3BE0"/>
    <w:rsid w:val="00DA3E64"/>
    <w:rsid w:val="00DA4547"/>
    <w:rsid w:val="00DA47BD"/>
    <w:rsid w:val="00DA5EF7"/>
    <w:rsid w:val="00DB1300"/>
    <w:rsid w:val="00DB1C90"/>
    <w:rsid w:val="00DB4E63"/>
    <w:rsid w:val="00DB7554"/>
    <w:rsid w:val="00DB7A07"/>
    <w:rsid w:val="00DC092D"/>
    <w:rsid w:val="00DC227D"/>
    <w:rsid w:val="00DC52A3"/>
    <w:rsid w:val="00DC553D"/>
    <w:rsid w:val="00DC60F2"/>
    <w:rsid w:val="00DC76DD"/>
    <w:rsid w:val="00DD07F3"/>
    <w:rsid w:val="00DD3B69"/>
    <w:rsid w:val="00DE1B54"/>
    <w:rsid w:val="00DE1C20"/>
    <w:rsid w:val="00DE6522"/>
    <w:rsid w:val="00DE6BB5"/>
    <w:rsid w:val="00DF1D78"/>
    <w:rsid w:val="00DF3860"/>
    <w:rsid w:val="00DF3E86"/>
    <w:rsid w:val="00DF4593"/>
    <w:rsid w:val="00DF4EC0"/>
    <w:rsid w:val="00DF5B02"/>
    <w:rsid w:val="00DF7137"/>
    <w:rsid w:val="00DF799C"/>
    <w:rsid w:val="00E010EC"/>
    <w:rsid w:val="00E01795"/>
    <w:rsid w:val="00E02658"/>
    <w:rsid w:val="00E03983"/>
    <w:rsid w:val="00E05042"/>
    <w:rsid w:val="00E06054"/>
    <w:rsid w:val="00E1136A"/>
    <w:rsid w:val="00E124B6"/>
    <w:rsid w:val="00E12517"/>
    <w:rsid w:val="00E13233"/>
    <w:rsid w:val="00E13A33"/>
    <w:rsid w:val="00E1688D"/>
    <w:rsid w:val="00E16F53"/>
    <w:rsid w:val="00E21E25"/>
    <w:rsid w:val="00E22E36"/>
    <w:rsid w:val="00E23F19"/>
    <w:rsid w:val="00E2700C"/>
    <w:rsid w:val="00E2769C"/>
    <w:rsid w:val="00E2788C"/>
    <w:rsid w:val="00E27FC3"/>
    <w:rsid w:val="00E30FC8"/>
    <w:rsid w:val="00E34C09"/>
    <w:rsid w:val="00E3643A"/>
    <w:rsid w:val="00E3739F"/>
    <w:rsid w:val="00E37AD7"/>
    <w:rsid w:val="00E40286"/>
    <w:rsid w:val="00E414FC"/>
    <w:rsid w:val="00E4163F"/>
    <w:rsid w:val="00E4176F"/>
    <w:rsid w:val="00E422DE"/>
    <w:rsid w:val="00E43D25"/>
    <w:rsid w:val="00E44106"/>
    <w:rsid w:val="00E44AD9"/>
    <w:rsid w:val="00E45A14"/>
    <w:rsid w:val="00E47702"/>
    <w:rsid w:val="00E51978"/>
    <w:rsid w:val="00E524BD"/>
    <w:rsid w:val="00E52CB2"/>
    <w:rsid w:val="00E6237E"/>
    <w:rsid w:val="00E66F31"/>
    <w:rsid w:val="00E670B6"/>
    <w:rsid w:val="00E67C22"/>
    <w:rsid w:val="00E70B9E"/>
    <w:rsid w:val="00E741CE"/>
    <w:rsid w:val="00E755A5"/>
    <w:rsid w:val="00E76079"/>
    <w:rsid w:val="00E84D3B"/>
    <w:rsid w:val="00E86929"/>
    <w:rsid w:val="00E87324"/>
    <w:rsid w:val="00E87A65"/>
    <w:rsid w:val="00E91E4A"/>
    <w:rsid w:val="00E94BCB"/>
    <w:rsid w:val="00E96C74"/>
    <w:rsid w:val="00EA19B1"/>
    <w:rsid w:val="00EA58CD"/>
    <w:rsid w:val="00EA7347"/>
    <w:rsid w:val="00EA76EB"/>
    <w:rsid w:val="00EB0F63"/>
    <w:rsid w:val="00EB1B18"/>
    <w:rsid w:val="00EB5C25"/>
    <w:rsid w:val="00EB6075"/>
    <w:rsid w:val="00EB6357"/>
    <w:rsid w:val="00EB6CCB"/>
    <w:rsid w:val="00EB794C"/>
    <w:rsid w:val="00EC026C"/>
    <w:rsid w:val="00EC0419"/>
    <w:rsid w:val="00EC1867"/>
    <w:rsid w:val="00EC4616"/>
    <w:rsid w:val="00EC4883"/>
    <w:rsid w:val="00ED0956"/>
    <w:rsid w:val="00ED1216"/>
    <w:rsid w:val="00ED1C91"/>
    <w:rsid w:val="00ED23E7"/>
    <w:rsid w:val="00ED248A"/>
    <w:rsid w:val="00ED62C0"/>
    <w:rsid w:val="00EE44A9"/>
    <w:rsid w:val="00EE460D"/>
    <w:rsid w:val="00EE4EE5"/>
    <w:rsid w:val="00EF16B3"/>
    <w:rsid w:val="00EF24E6"/>
    <w:rsid w:val="00EF3335"/>
    <w:rsid w:val="00EF61C8"/>
    <w:rsid w:val="00EF70E0"/>
    <w:rsid w:val="00F021F3"/>
    <w:rsid w:val="00F034BC"/>
    <w:rsid w:val="00F034DD"/>
    <w:rsid w:val="00F03D0C"/>
    <w:rsid w:val="00F03E08"/>
    <w:rsid w:val="00F050E2"/>
    <w:rsid w:val="00F05BDC"/>
    <w:rsid w:val="00F05C06"/>
    <w:rsid w:val="00F06B5D"/>
    <w:rsid w:val="00F115EF"/>
    <w:rsid w:val="00F13296"/>
    <w:rsid w:val="00F13958"/>
    <w:rsid w:val="00F15D6C"/>
    <w:rsid w:val="00F16C70"/>
    <w:rsid w:val="00F20F3B"/>
    <w:rsid w:val="00F21DE7"/>
    <w:rsid w:val="00F226CA"/>
    <w:rsid w:val="00F22F6B"/>
    <w:rsid w:val="00F230D9"/>
    <w:rsid w:val="00F23A3C"/>
    <w:rsid w:val="00F23B07"/>
    <w:rsid w:val="00F2474C"/>
    <w:rsid w:val="00F2515A"/>
    <w:rsid w:val="00F2546B"/>
    <w:rsid w:val="00F2728A"/>
    <w:rsid w:val="00F30979"/>
    <w:rsid w:val="00F318FA"/>
    <w:rsid w:val="00F31B61"/>
    <w:rsid w:val="00F31FCE"/>
    <w:rsid w:val="00F32FBB"/>
    <w:rsid w:val="00F33516"/>
    <w:rsid w:val="00F359DB"/>
    <w:rsid w:val="00F37717"/>
    <w:rsid w:val="00F42CE1"/>
    <w:rsid w:val="00F42F5B"/>
    <w:rsid w:val="00F43B7B"/>
    <w:rsid w:val="00F43F43"/>
    <w:rsid w:val="00F44227"/>
    <w:rsid w:val="00F4426A"/>
    <w:rsid w:val="00F458B0"/>
    <w:rsid w:val="00F47D9C"/>
    <w:rsid w:val="00F47DD7"/>
    <w:rsid w:val="00F504D3"/>
    <w:rsid w:val="00F510E1"/>
    <w:rsid w:val="00F51B95"/>
    <w:rsid w:val="00F53FAA"/>
    <w:rsid w:val="00F544EA"/>
    <w:rsid w:val="00F55D97"/>
    <w:rsid w:val="00F577BC"/>
    <w:rsid w:val="00F61C6E"/>
    <w:rsid w:val="00F6209C"/>
    <w:rsid w:val="00F62952"/>
    <w:rsid w:val="00F631D5"/>
    <w:rsid w:val="00F67078"/>
    <w:rsid w:val="00F67A4A"/>
    <w:rsid w:val="00F70C6E"/>
    <w:rsid w:val="00F70ED7"/>
    <w:rsid w:val="00F71DF7"/>
    <w:rsid w:val="00F736E9"/>
    <w:rsid w:val="00F73B26"/>
    <w:rsid w:val="00F73E7A"/>
    <w:rsid w:val="00F74303"/>
    <w:rsid w:val="00F7437D"/>
    <w:rsid w:val="00F750DE"/>
    <w:rsid w:val="00F752E6"/>
    <w:rsid w:val="00F76852"/>
    <w:rsid w:val="00F77B15"/>
    <w:rsid w:val="00F802F3"/>
    <w:rsid w:val="00F806BC"/>
    <w:rsid w:val="00F85BEB"/>
    <w:rsid w:val="00F8630D"/>
    <w:rsid w:val="00F86773"/>
    <w:rsid w:val="00F86EE7"/>
    <w:rsid w:val="00F9001E"/>
    <w:rsid w:val="00F90469"/>
    <w:rsid w:val="00F90BE0"/>
    <w:rsid w:val="00F91089"/>
    <w:rsid w:val="00F924A1"/>
    <w:rsid w:val="00F928A5"/>
    <w:rsid w:val="00F92AA2"/>
    <w:rsid w:val="00F93D6E"/>
    <w:rsid w:val="00F94A17"/>
    <w:rsid w:val="00F96A62"/>
    <w:rsid w:val="00F97FDC"/>
    <w:rsid w:val="00FA29BF"/>
    <w:rsid w:val="00FA39B0"/>
    <w:rsid w:val="00FA3B1E"/>
    <w:rsid w:val="00FB21C1"/>
    <w:rsid w:val="00FB29CF"/>
    <w:rsid w:val="00FB2F8B"/>
    <w:rsid w:val="00FB3729"/>
    <w:rsid w:val="00FB6DB1"/>
    <w:rsid w:val="00FB7286"/>
    <w:rsid w:val="00FC155F"/>
    <w:rsid w:val="00FC18F0"/>
    <w:rsid w:val="00FC2056"/>
    <w:rsid w:val="00FC217F"/>
    <w:rsid w:val="00FC3FBD"/>
    <w:rsid w:val="00FC404C"/>
    <w:rsid w:val="00FC5D79"/>
    <w:rsid w:val="00FC756F"/>
    <w:rsid w:val="00FD2090"/>
    <w:rsid w:val="00FD239D"/>
    <w:rsid w:val="00FD2A6C"/>
    <w:rsid w:val="00FD5DF4"/>
    <w:rsid w:val="00FD6D9B"/>
    <w:rsid w:val="00FE0183"/>
    <w:rsid w:val="00FE1D45"/>
    <w:rsid w:val="00FE2669"/>
    <w:rsid w:val="00FE44A7"/>
    <w:rsid w:val="00FE4CA2"/>
    <w:rsid w:val="00FE587F"/>
    <w:rsid w:val="00FE6347"/>
    <w:rsid w:val="00FE63AE"/>
    <w:rsid w:val="00FE63DA"/>
    <w:rsid w:val="00FE67C3"/>
    <w:rsid w:val="00FF05A1"/>
    <w:rsid w:val="00FF1610"/>
    <w:rsid w:val="00FF17BA"/>
    <w:rsid w:val="00FF1CFB"/>
    <w:rsid w:val="00FF2749"/>
    <w:rsid w:val="00FF3B46"/>
    <w:rsid w:val="00FF4433"/>
    <w:rsid w:val="00FF7165"/>
    <w:rsid w:val="00FF74D1"/>
    <w:rsid w:val="00FF7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AD"/>
  </w:style>
  <w:style w:type="paragraph" w:styleId="1">
    <w:name w:val="heading 1"/>
    <w:basedOn w:val="a"/>
    <w:next w:val="a"/>
    <w:link w:val="10"/>
    <w:qFormat/>
    <w:rsid w:val="00DC76DD"/>
    <w:pPr>
      <w:widowControl w:val="0"/>
      <w:tabs>
        <w:tab w:val="num" w:pos="0"/>
      </w:tabs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4F08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7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6DD"/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paragraph" w:styleId="a3">
    <w:name w:val="No Spacing"/>
    <w:link w:val="a4"/>
    <w:uiPriority w:val="1"/>
    <w:qFormat/>
    <w:rsid w:val="00DC76D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Содержимое таблицы"/>
    <w:basedOn w:val="a"/>
    <w:rsid w:val="00B67CB3"/>
    <w:pPr>
      <w:widowControl w:val="0"/>
      <w:suppressLineNumber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paragraph" w:styleId="a6">
    <w:name w:val="header"/>
    <w:basedOn w:val="a"/>
    <w:link w:val="a7"/>
    <w:uiPriority w:val="99"/>
    <w:rsid w:val="00B67CB3"/>
    <w:pPr>
      <w:widowControl w:val="0"/>
      <w:tabs>
        <w:tab w:val="center" w:pos="4677"/>
        <w:tab w:val="right" w:pos="9355"/>
      </w:tabs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B67CB3"/>
    <w:rPr>
      <w:rFonts w:ascii="Arial" w:eastAsia="Times New Roman" w:hAnsi="Arial" w:cs="Times New Roman"/>
      <w:sz w:val="26"/>
      <w:szCs w:val="26"/>
      <w:lang w:eastAsia="ar-SA"/>
    </w:rPr>
  </w:style>
  <w:style w:type="paragraph" w:styleId="a8">
    <w:name w:val="footer"/>
    <w:basedOn w:val="a"/>
    <w:link w:val="a9"/>
    <w:uiPriority w:val="99"/>
    <w:rsid w:val="00B67CB3"/>
    <w:pPr>
      <w:widowControl w:val="0"/>
      <w:tabs>
        <w:tab w:val="center" w:pos="4677"/>
        <w:tab w:val="right" w:pos="9355"/>
      </w:tabs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B67CB3"/>
    <w:rPr>
      <w:rFonts w:ascii="Arial" w:eastAsia="Times New Roman" w:hAnsi="Arial" w:cs="Times New Roman"/>
      <w:sz w:val="26"/>
      <w:szCs w:val="26"/>
      <w:lang w:eastAsia="ar-SA"/>
    </w:rPr>
  </w:style>
  <w:style w:type="paragraph" w:styleId="aa">
    <w:name w:val="Normal (Web)"/>
    <w:basedOn w:val="a"/>
    <w:rsid w:val="00B67C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B67CB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Default">
    <w:name w:val="Default"/>
    <w:rsid w:val="00BC667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b">
    <w:name w:val="Placeholder Text"/>
    <w:basedOn w:val="a0"/>
    <w:uiPriority w:val="99"/>
    <w:semiHidden/>
    <w:rsid w:val="00170886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170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0886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1525B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525B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525B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525B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525BA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8B7C9C"/>
  </w:style>
  <w:style w:type="character" w:styleId="af3">
    <w:name w:val="Hyperlink"/>
    <w:basedOn w:val="a0"/>
    <w:uiPriority w:val="99"/>
    <w:semiHidden/>
    <w:unhideWhenUsed/>
    <w:rsid w:val="008B7C9C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465FF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F0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5">
    <w:name w:val="Table Grid"/>
    <w:basedOn w:val="a1"/>
    <w:uiPriority w:val="59"/>
    <w:rsid w:val="0056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7251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51EF"/>
    <w:rPr>
      <w:rFonts w:ascii="Courier New" w:eastAsia="Times New Roman" w:hAnsi="Courier New" w:cs="Courier New"/>
      <w:sz w:val="20"/>
      <w:szCs w:val="20"/>
    </w:rPr>
  </w:style>
  <w:style w:type="paragraph" w:customStyle="1" w:styleId="af6">
    <w:name w:val="Стиль"/>
    <w:rsid w:val="00C872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</w:rPr>
  </w:style>
  <w:style w:type="paragraph" w:styleId="af7">
    <w:name w:val="Body Text"/>
    <w:basedOn w:val="a"/>
    <w:link w:val="af8"/>
    <w:rsid w:val="003860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38603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B3E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9">
    <w:name w:val="FollowedHyperlink"/>
    <w:basedOn w:val="a0"/>
    <w:uiPriority w:val="99"/>
    <w:semiHidden/>
    <w:unhideWhenUsed/>
    <w:rsid w:val="00591FEF"/>
    <w:rPr>
      <w:color w:val="800080" w:themeColor="followedHyperlink"/>
      <w:u w:val="single"/>
    </w:rPr>
  </w:style>
  <w:style w:type="paragraph" w:styleId="afa">
    <w:name w:val="Revision"/>
    <w:hidden/>
    <w:uiPriority w:val="99"/>
    <w:semiHidden/>
    <w:rsid w:val="00F03D0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5167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51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1B7EC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3B738B"/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4D517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219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4999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3AA1F-CE83-42EA-89C3-FB8F34076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5248</Words>
  <Characters>29917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superuser</cp:lastModifiedBy>
  <cp:revision>36</cp:revision>
  <cp:lastPrinted>2017-07-25T10:34:00Z</cp:lastPrinted>
  <dcterms:created xsi:type="dcterms:W3CDTF">2017-07-21T11:08:00Z</dcterms:created>
  <dcterms:modified xsi:type="dcterms:W3CDTF">2017-09-22T06:47:00Z</dcterms:modified>
</cp:coreProperties>
</file>